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5B162A65" w14:textId="0BC846E9" w:rsidR="0060616F" w:rsidRDefault="0060616F" w:rsidP="00583C01">
      <w:pPr>
        <w:jc w:val="center"/>
        <w:rPr>
          <w:rFonts w:ascii="Garamond" w:hAnsi="Garamond"/>
          <w:b/>
          <w:bCs/>
          <w:sz w:val="22"/>
          <w:szCs w:val="22"/>
        </w:rPr>
      </w:pPr>
    </w:p>
    <w:p w14:paraId="688CB566" w14:textId="77777777" w:rsidR="0060616F" w:rsidRDefault="0060616F" w:rsidP="0060616F">
      <w:pPr>
        <w:pStyle w:val="Titolo7"/>
        <w:jc w:val="center"/>
        <w:rPr>
          <w:rFonts w:ascii="Garamond" w:hAnsi="Garamond"/>
          <w:bCs/>
          <w:i w:val="0"/>
          <w:sz w:val="22"/>
          <w:szCs w:val="22"/>
        </w:rPr>
      </w:pPr>
    </w:p>
    <w:p w14:paraId="43DB1778" w14:textId="77777777" w:rsidR="000229B7" w:rsidRDefault="000229B7" w:rsidP="000229B7">
      <w:pPr>
        <w:tabs>
          <w:tab w:val="left" w:pos="142"/>
          <w:tab w:val="left" w:pos="6430"/>
        </w:tabs>
        <w:spacing w:line="360" w:lineRule="exact"/>
        <w:ind w:right="-1"/>
        <w:rPr>
          <w:rFonts w:ascii="Arial" w:hAnsi="Arial" w:cs="Arial"/>
          <w:b/>
          <w:sz w:val="18"/>
          <w:szCs w:val="18"/>
        </w:rPr>
      </w:pPr>
    </w:p>
    <w:p w14:paraId="268CFDD5" w14:textId="2463BBFA" w:rsidR="00111A7E" w:rsidRPr="00024216" w:rsidRDefault="00111A7E" w:rsidP="001A74AB">
      <w:pPr>
        <w:widowControl w:val="0"/>
        <w:spacing w:line="360" w:lineRule="exact"/>
        <w:jc w:val="center"/>
        <w:rPr>
          <w:rFonts w:asciiTheme="minorHAnsi" w:hAnsiTheme="minorHAnsi" w:cstheme="minorHAnsi"/>
          <w:b/>
          <w:sz w:val="22"/>
          <w:szCs w:val="22"/>
          <w:lang w:eastAsia="it-IT"/>
        </w:rPr>
      </w:pPr>
      <w:r w:rsidRPr="00024216">
        <w:rPr>
          <w:rFonts w:asciiTheme="minorHAnsi" w:hAnsiTheme="minorHAnsi" w:cstheme="minorHAnsi"/>
          <w:b/>
          <w:sz w:val="22"/>
          <w:szCs w:val="22"/>
        </w:rPr>
        <w:t xml:space="preserve">MODELLO </w:t>
      </w:r>
      <w:r w:rsidR="00FE7AF1" w:rsidRPr="00024216">
        <w:rPr>
          <w:rFonts w:asciiTheme="minorHAnsi" w:hAnsiTheme="minorHAnsi" w:cstheme="minorHAnsi"/>
          <w:b/>
          <w:sz w:val="22"/>
          <w:szCs w:val="22"/>
        </w:rPr>
        <w:t>5</w:t>
      </w:r>
      <w:r w:rsidRPr="00024216">
        <w:rPr>
          <w:rFonts w:asciiTheme="minorHAnsi" w:hAnsiTheme="minorHAnsi" w:cstheme="minorHAnsi"/>
          <w:b/>
          <w:sz w:val="22"/>
          <w:szCs w:val="22"/>
        </w:rPr>
        <w:t xml:space="preserve"> – DICHIARAZIONE </w:t>
      </w:r>
      <w:r w:rsidR="00FE7AF1" w:rsidRPr="00024216">
        <w:rPr>
          <w:rFonts w:asciiTheme="minorHAnsi" w:hAnsiTheme="minorHAnsi" w:cstheme="minorHAnsi"/>
          <w:b/>
          <w:sz w:val="22"/>
          <w:szCs w:val="22"/>
        </w:rPr>
        <w:t>TITOLARE EFFETTIVO</w:t>
      </w:r>
    </w:p>
    <w:p w14:paraId="09F29113" w14:textId="4868834D" w:rsidR="00111A7E" w:rsidRPr="00024216" w:rsidRDefault="00111A7E" w:rsidP="001A74AB">
      <w:pPr>
        <w:widowControl w:val="0"/>
        <w:spacing w:line="360" w:lineRule="exact"/>
        <w:jc w:val="center"/>
        <w:rPr>
          <w:rFonts w:asciiTheme="minorHAnsi" w:hAnsiTheme="minorHAnsi" w:cstheme="minorHAnsi"/>
          <w:b/>
          <w:sz w:val="22"/>
          <w:szCs w:val="22"/>
        </w:rPr>
      </w:pPr>
      <w:r w:rsidRPr="00024216">
        <w:rPr>
          <w:rFonts w:asciiTheme="minorHAnsi" w:hAnsiTheme="minorHAnsi" w:cstheme="minorHAnsi"/>
          <w:b/>
          <w:sz w:val="22"/>
          <w:szCs w:val="22"/>
        </w:rPr>
        <w:t>(</w:t>
      </w:r>
      <w:r w:rsidR="00FE7AF1" w:rsidRPr="00024216">
        <w:rPr>
          <w:rFonts w:asciiTheme="minorHAnsi" w:hAnsiTheme="minorHAnsi" w:cstheme="minorHAnsi"/>
          <w:b/>
          <w:sz w:val="22"/>
          <w:szCs w:val="22"/>
        </w:rPr>
        <w:t>dichiarazione sostitutiva atto di notorietà ex art. 47 del d.p.r. n. 445/2000</w:t>
      </w:r>
      <w:r w:rsidRPr="00024216">
        <w:rPr>
          <w:rFonts w:asciiTheme="minorHAnsi" w:hAnsiTheme="minorHAnsi" w:cstheme="minorHAnsi"/>
          <w:b/>
          <w:sz w:val="22"/>
          <w:szCs w:val="22"/>
        </w:rPr>
        <w:t>)</w:t>
      </w:r>
    </w:p>
    <w:p w14:paraId="39B43E53" w14:textId="77777777" w:rsidR="00111A7E" w:rsidRPr="00024216" w:rsidRDefault="00111A7E" w:rsidP="001A74AB">
      <w:pPr>
        <w:widowControl w:val="0"/>
        <w:spacing w:line="360" w:lineRule="exact"/>
        <w:jc w:val="center"/>
        <w:rPr>
          <w:rFonts w:asciiTheme="minorHAnsi" w:hAnsiTheme="minorHAnsi" w:cstheme="minorHAnsi"/>
          <w:b/>
          <w:sz w:val="22"/>
          <w:szCs w:val="22"/>
        </w:rPr>
      </w:pPr>
    </w:p>
    <w:p w14:paraId="553883D1" w14:textId="75008E05" w:rsidR="00111A7E" w:rsidRPr="00024216" w:rsidRDefault="00111A7E" w:rsidP="001A74AB">
      <w:pPr>
        <w:widowControl w:val="0"/>
        <w:tabs>
          <w:tab w:val="left" w:pos="5730"/>
        </w:tabs>
        <w:spacing w:line="360" w:lineRule="exact"/>
        <w:rPr>
          <w:rFonts w:asciiTheme="minorHAnsi" w:hAnsiTheme="minorHAnsi" w:cstheme="minorHAnsi"/>
          <w:b/>
          <w:sz w:val="22"/>
          <w:szCs w:val="22"/>
        </w:rPr>
      </w:pPr>
      <w:r w:rsidRPr="00024216">
        <w:rPr>
          <w:rFonts w:asciiTheme="minorHAnsi" w:hAnsiTheme="minorHAnsi" w:cstheme="minorHAnsi"/>
          <w:b/>
          <w:sz w:val="22"/>
          <w:szCs w:val="22"/>
        </w:rPr>
        <w:tab/>
      </w:r>
    </w:p>
    <w:p w14:paraId="49CF5BC6" w14:textId="69A41D2F" w:rsidR="00745721" w:rsidRPr="00024216" w:rsidRDefault="00745721" w:rsidP="001A74AB">
      <w:pPr>
        <w:pStyle w:val="Titolo3"/>
        <w:numPr>
          <w:ilvl w:val="2"/>
          <w:numId w:val="36"/>
        </w:numPr>
        <w:tabs>
          <w:tab w:val="clear" w:pos="0"/>
        </w:tabs>
        <w:spacing w:before="0" w:after="0" w:line="360" w:lineRule="exact"/>
        <w:rPr>
          <w:rFonts w:asciiTheme="minorHAnsi" w:hAnsiTheme="minorHAnsi" w:cstheme="minorHAnsi"/>
          <w:sz w:val="22"/>
          <w:szCs w:val="22"/>
        </w:rPr>
      </w:pPr>
      <w:r w:rsidRPr="00024216">
        <w:rPr>
          <w:rFonts w:asciiTheme="minorHAnsi" w:hAnsiTheme="minorHAnsi" w:cstheme="minorHAnsi"/>
          <w:sz w:val="22"/>
          <w:szCs w:val="22"/>
        </w:rPr>
        <w:t>Alla Regione Umbria – Giunta Regionale</w:t>
      </w:r>
    </w:p>
    <w:p w14:paraId="3300984B"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 xml:space="preserve">Servizio Provveditorato, gare e contratti </w:t>
      </w:r>
    </w:p>
    <w:p w14:paraId="38DF3529" w14:textId="77777777" w:rsidR="00745721" w:rsidRPr="00024216" w:rsidRDefault="00745721" w:rsidP="001A74AB">
      <w:pPr>
        <w:spacing w:line="360" w:lineRule="exact"/>
        <w:rPr>
          <w:rFonts w:asciiTheme="minorHAnsi" w:hAnsiTheme="minorHAnsi" w:cstheme="minorHAnsi"/>
          <w:sz w:val="22"/>
          <w:szCs w:val="22"/>
        </w:rPr>
      </w:pPr>
      <w:r w:rsidRPr="00024216">
        <w:rPr>
          <w:rFonts w:asciiTheme="minorHAnsi" w:hAnsiTheme="minorHAnsi" w:cstheme="minorHAnsi"/>
          <w:sz w:val="22"/>
          <w:szCs w:val="22"/>
        </w:rPr>
        <w:t>Via M. Angeloni, 61</w:t>
      </w:r>
    </w:p>
    <w:p w14:paraId="66073D69" w14:textId="77777777" w:rsidR="00745721" w:rsidRPr="00024216" w:rsidRDefault="00745721" w:rsidP="001A74AB">
      <w:pPr>
        <w:spacing w:line="360" w:lineRule="exact"/>
        <w:rPr>
          <w:rFonts w:asciiTheme="minorHAnsi" w:hAnsiTheme="minorHAnsi" w:cstheme="minorHAnsi"/>
          <w:sz w:val="22"/>
          <w:szCs w:val="22"/>
          <w:u w:val="single"/>
        </w:rPr>
      </w:pPr>
      <w:r w:rsidRPr="00024216">
        <w:rPr>
          <w:rFonts w:asciiTheme="minorHAnsi" w:hAnsiTheme="minorHAnsi" w:cstheme="minorHAnsi"/>
          <w:sz w:val="22"/>
          <w:szCs w:val="22"/>
          <w:u w:val="single"/>
        </w:rPr>
        <w:t>06124 - Perugia</w:t>
      </w:r>
    </w:p>
    <w:p w14:paraId="3ECBC4FA" w14:textId="77777777" w:rsidR="00745721" w:rsidRPr="00024216" w:rsidRDefault="00745721" w:rsidP="001A74AB">
      <w:pPr>
        <w:spacing w:line="360" w:lineRule="exact"/>
        <w:ind w:right="-1"/>
        <w:jc w:val="both"/>
        <w:rPr>
          <w:rFonts w:asciiTheme="minorHAnsi" w:hAnsiTheme="minorHAnsi" w:cstheme="minorHAnsi"/>
          <w:sz w:val="22"/>
          <w:szCs w:val="22"/>
        </w:rPr>
      </w:pPr>
      <w:r w:rsidRPr="00024216">
        <w:rPr>
          <w:rFonts w:asciiTheme="minorHAnsi" w:hAnsiTheme="minorHAnsi" w:cstheme="minorHAnsi"/>
          <w:sz w:val="22"/>
          <w:szCs w:val="22"/>
        </w:rPr>
        <w:tab/>
      </w:r>
      <w:r w:rsidRPr="00024216">
        <w:rPr>
          <w:rFonts w:asciiTheme="minorHAnsi" w:hAnsiTheme="minorHAnsi" w:cstheme="minorHAnsi"/>
          <w:sz w:val="22"/>
          <w:szCs w:val="22"/>
        </w:rPr>
        <w:tab/>
      </w:r>
    </w:p>
    <w:p w14:paraId="46759783" w14:textId="77777777" w:rsidR="000C7D6E" w:rsidRDefault="000C7D6E" w:rsidP="000C7D6E">
      <w:pPr>
        <w:pStyle w:val="Default"/>
        <w:spacing w:line="360" w:lineRule="exact"/>
        <w:jc w:val="both"/>
        <w:rPr>
          <w:rFonts w:asciiTheme="minorHAnsi" w:hAnsiTheme="minorHAnsi" w:cstheme="minorHAnsi"/>
          <w:sz w:val="22"/>
          <w:szCs w:val="22"/>
          <w:lang w:eastAsia="ar-SA"/>
        </w:rPr>
      </w:pPr>
      <w:r>
        <w:rPr>
          <w:rFonts w:asciiTheme="minorHAnsi" w:hAnsiTheme="minorHAnsi" w:cstheme="minorHAnsi"/>
          <w:b/>
          <w:bCs/>
          <w:sz w:val="22"/>
          <w:szCs w:val="22"/>
          <w:lang w:eastAsia="ar-SA"/>
        </w:rPr>
        <w:t>OGGETTO:</w:t>
      </w:r>
      <w:r>
        <w:rPr>
          <w:rFonts w:asciiTheme="minorHAnsi" w:hAnsiTheme="minorHAnsi" w:cstheme="minorHAnsi"/>
          <w:sz w:val="22"/>
          <w:szCs w:val="22"/>
          <w:lang w:eastAsia="ar-SA"/>
        </w:rPr>
        <w:t xml:space="preserve"> Procedura aperta telematica per l’affidamento dei servizi specialistici di assistenza, supporto, manutenzione ordinaria, correttiva e implementazione del Sistema Informativo Regionale dei Servizi Educativi (SIRSE) della Regione Umbria.</w:t>
      </w:r>
    </w:p>
    <w:p w14:paraId="28424473" w14:textId="77777777" w:rsidR="000C7D6E" w:rsidRDefault="000C7D6E" w:rsidP="000C7D6E">
      <w:pPr>
        <w:pStyle w:val="Default"/>
        <w:spacing w:line="360" w:lineRule="exact"/>
        <w:jc w:val="both"/>
        <w:rPr>
          <w:rFonts w:asciiTheme="minorHAnsi" w:hAnsiTheme="minorHAnsi" w:cstheme="minorHAnsi"/>
          <w:sz w:val="22"/>
          <w:szCs w:val="22"/>
          <w:lang w:eastAsia="ar-SA"/>
        </w:rPr>
      </w:pPr>
      <w:r>
        <w:rPr>
          <w:rFonts w:asciiTheme="minorHAnsi" w:hAnsiTheme="minorHAnsi" w:cstheme="minorHAnsi"/>
          <w:sz w:val="22"/>
          <w:szCs w:val="22"/>
          <w:lang w:eastAsia="ar-SA"/>
        </w:rPr>
        <w:t>CIG 98348696A4.</w:t>
      </w:r>
    </w:p>
    <w:p w14:paraId="3B667FC9" w14:textId="77777777" w:rsidR="00111A7E" w:rsidRPr="00024216" w:rsidRDefault="00111A7E" w:rsidP="001A74AB">
      <w:pPr>
        <w:tabs>
          <w:tab w:val="right" w:pos="4111"/>
        </w:tabs>
        <w:spacing w:line="360" w:lineRule="exact"/>
        <w:jc w:val="both"/>
        <w:rPr>
          <w:rFonts w:asciiTheme="minorHAnsi" w:hAnsiTheme="minorHAnsi" w:cstheme="minorHAnsi"/>
          <w:b/>
          <w:bCs/>
          <w:sz w:val="22"/>
          <w:szCs w:val="22"/>
          <w:shd w:val="clear" w:color="auto" w:fill="FFFFFF"/>
        </w:rPr>
      </w:pPr>
    </w:p>
    <w:p w14:paraId="63DC4CCD" w14:textId="6F5AC26F" w:rsidR="00FE3E10" w:rsidRPr="00024216" w:rsidRDefault="00FE3E10" w:rsidP="001A74AB">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Il/La sottoscritto/a ………………………………..….…………………………………………………………………….…, 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 il …………...……………, residente nel Comune di …..……...………………..……………………..…, Provincia ……..…………, via ………………………………..………………..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in qualità di ………………………………………………. …………………………...….……………………… di …………</w:t>
      </w:r>
      <w:r w:rsidR="00024216">
        <w:rPr>
          <w:rFonts w:asciiTheme="minorHAnsi" w:hAnsiTheme="minorHAnsi" w:cstheme="minorHAnsi"/>
          <w:sz w:val="22"/>
          <w:szCs w:val="22"/>
        </w:rPr>
        <w:t>……………</w:t>
      </w:r>
      <w:proofErr w:type="gramStart"/>
      <w:r w:rsidR="00024216">
        <w:rPr>
          <w:rFonts w:asciiTheme="minorHAnsi" w:hAnsiTheme="minorHAnsi" w:cstheme="minorHAnsi"/>
          <w:sz w:val="22"/>
          <w:szCs w:val="22"/>
        </w:rPr>
        <w:t>…….</w:t>
      </w:r>
      <w:proofErr w:type="gramEnd"/>
      <w:r w:rsidR="00024216">
        <w:rPr>
          <w:rFonts w:asciiTheme="minorHAnsi" w:hAnsiTheme="minorHAnsi" w:cstheme="minorHAnsi"/>
          <w:sz w:val="22"/>
          <w:szCs w:val="22"/>
        </w:rPr>
        <w:t>.</w:t>
      </w:r>
      <w:r w:rsidRPr="00024216">
        <w:rPr>
          <w:rFonts w:asciiTheme="minorHAnsi" w:hAnsiTheme="minorHAnsi" w:cstheme="minorHAnsi"/>
          <w:sz w:val="22"/>
          <w:szCs w:val="22"/>
        </w:rPr>
        <w:t>…………………..………………………………………………….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con sede/studio nel Comune di  …………</w:t>
      </w:r>
      <w:r w:rsidR="00024216">
        <w:rPr>
          <w:rFonts w:asciiTheme="minorHAnsi" w:hAnsiTheme="minorHAnsi" w:cstheme="minorHAnsi"/>
          <w:sz w:val="22"/>
          <w:szCs w:val="22"/>
        </w:rPr>
        <w:t>……</w:t>
      </w:r>
      <w:r w:rsidRPr="00024216">
        <w:rPr>
          <w:rFonts w:asciiTheme="minorHAnsi" w:hAnsiTheme="minorHAnsi" w:cstheme="minorHAnsi"/>
          <w:sz w:val="22"/>
          <w:szCs w:val="22"/>
        </w:rPr>
        <w:t>………..……, Provincia ………………</w:t>
      </w:r>
      <w:r w:rsidR="00024216">
        <w:rPr>
          <w:rFonts w:asciiTheme="minorHAnsi" w:hAnsiTheme="minorHAnsi" w:cstheme="minorHAnsi"/>
          <w:sz w:val="22"/>
          <w:szCs w:val="22"/>
        </w:rPr>
        <w:t>……………………..</w:t>
      </w:r>
      <w:r w:rsidRPr="00024216">
        <w:rPr>
          <w:rFonts w:asciiTheme="minorHAnsi" w:hAnsiTheme="minorHAnsi" w:cstheme="minorHAnsi"/>
          <w:sz w:val="22"/>
          <w:szCs w:val="22"/>
        </w:rPr>
        <w:t>……., via ……………………………………………………………………………………………. ..………….……………………………...……..………………, codice fiscale n. …………………………………………………... …….…………………..………......., partita IVA n. …………….……………………………, tel. n. ……………………………… ……………...…………, fax n. ……….………….………….., indirizzo di posta elettronica non certificata …………………… …………………………..…………………………………., indirizzo PEC ……………………………………….……………………..…………...,</w:t>
      </w:r>
    </w:p>
    <w:p w14:paraId="157B514E" w14:textId="6C8207D9" w:rsidR="00FE3E10" w:rsidRPr="00024216" w:rsidRDefault="00FE3E10" w:rsidP="001A74AB">
      <w:pPr>
        <w:widowControl w:val="0"/>
        <w:tabs>
          <w:tab w:val="decimal" w:pos="142"/>
          <w:tab w:val="left" w:pos="2907"/>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consapevole che </w:t>
      </w:r>
      <w:r w:rsidRPr="00024216">
        <w:rPr>
          <w:rFonts w:asciiTheme="minorHAnsi" w:hAnsiTheme="minorHAnsi" w:cstheme="minorHAnsi"/>
          <w:iCs/>
          <w:sz w:val="22"/>
          <w:szCs w:val="22"/>
        </w:rPr>
        <w:t xml:space="preserve">in </w:t>
      </w:r>
      <w:r w:rsidRPr="00024216">
        <w:rPr>
          <w:rFonts w:asciiTheme="minorHAnsi" w:hAnsiTheme="minorHAnsi" w:cstheme="minorHAnsi"/>
          <w:sz w:val="22"/>
          <w:szCs w:val="22"/>
        </w:rPr>
        <w:t>caso di mendaci dichiarazioni, formazione o utilizzo di atti falsi verranno applicate le sanzioni previste dal codice penale e dalle leggi speciali in materia,</w:t>
      </w:r>
      <w:r w:rsidRPr="00024216">
        <w:rPr>
          <w:rFonts w:asciiTheme="minorHAnsi" w:hAnsiTheme="minorHAnsi" w:cstheme="minorHAnsi"/>
          <w:iCs/>
          <w:sz w:val="22"/>
          <w:szCs w:val="22"/>
        </w:rPr>
        <w:t xml:space="preserve"> </w:t>
      </w:r>
      <w:r w:rsidRPr="00024216">
        <w:rPr>
          <w:rFonts w:asciiTheme="minorHAnsi" w:hAnsiTheme="minorHAnsi" w:cstheme="minorHAnsi"/>
          <w:sz w:val="22"/>
          <w:szCs w:val="22"/>
        </w:rPr>
        <w:t>oltre alle conseguenze amministrative previste per le procedure relative ad affidamenti pubblici, ai sensi degli articoli 46 e 47 del d.p.r. n. 445/2000, e in ottemperanza alle disposizioni di cui al d.lgs. 21 novembre 2007, n. 231 e alle successive disposizioni attuative emesse dalla Banca d’Italia in data 23 dicembre 2009 (</w:t>
      </w:r>
      <w:r w:rsidRPr="00024216">
        <w:rPr>
          <w:rFonts w:asciiTheme="minorHAnsi" w:hAnsiTheme="minorHAnsi" w:cstheme="minorHAnsi"/>
          <w:i/>
          <w:sz w:val="22"/>
          <w:szCs w:val="22"/>
        </w:rPr>
        <w:t>norme di prevenzione dell’antiriciclaggio</w:t>
      </w:r>
      <w:r w:rsidRPr="00024216">
        <w:rPr>
          <w:rFonts w:asciiTheme="minorHAnsi" w:hAnsiTheme="minorHAnsi" w:cstheme="minorHAnsi"/>
          <w:sz w:val="22"/>
          <w:szCs w:val="22"/>
        </w:rPr>
        <w:t>)</w:t>
      </w:r>
    </w:p>
    <w:p w14:paraId="36EAE857" w14:textId="77777777" w:rsidR="00FE3E10" w:rsidRPr="00024216" w:rsidRDefault="00FE3E10" w:rsidP="001A74AB">
      <w:pPr>
        <w:pStyle w:val="Corpotesto"/>
        <w:tabs>
          <w:tab w:val="right" w:pos="9638"/>
        </w:tabs>
        <w:spacing w:line="360" w:lineRule="exact"/>
        <w:jc w:val="center"/>
        <w:rPr>
          <w:rFonts w:asciiTheme="minorHAnsi" w:hAnsiTheme="minorHAnsi" w:cstheme="minorHAnsi"/>
          <w:b/>
          <w:sz w:val="22"/>
          <w:szCs w:val="22"/>
        </w:rPr>
      </w:pPr>
      <w:r w:rsidRPr="00024216">
        <w:rPr>
          <w:rFonts w:asciiTheme="minorHAnsi" w:hAnsiTheme="minorHAnsi" w:cstheme="minorHAnsi"/>
          <w:b/>
          <w:sz w:val="22"/>
          <w:szCs w:val="22"/>
        </w:rPr>
        <w:t>DICHIARA</w:t>
      </w:r>
    </w:p>
    <w:p w14:paraId="6CE024A0" w14:textId="0CEFF20C" w:rsidR="00FE3E10" w:rsidRPr="00024216" w:rsidRDefault="00FE3E10" w:rsidP="00FE3E10">
      <w:pPr>
        <w:pStyle w:val="Corpotesto"/>
        <w:tabs>
          <w:tab w:val="right" w:pos="9638"/>
        </w:tabs>
        <w:spacing w:line="360" w:lineRule="exact"/>
        <w:rPr>
          <w:rFonts w:asciiTheme="minorHAnsi" w:hAnsiTheme="minorHAnsi" w:cstheme="minorHAnsi"/>
          <w:sz w:val="22"/>
          <w:szCs w:val="22"/>
        </w:rPr>
      </w:pPr>
      <w:r w:rsidRPr="00024216">
        <w:rPr>
          <w:rFonts w:asciiTheme="minorHAnsi" w:hAnsiTheme="minorHAnsi" w:cstheme="minorHAnsi"/>
          <w:b/>
          <w:bCs/>
          <w:sz w:val="22"/>
          <w:szCs w:val="22"/>
        </w:rPr>
        <w:t>dopo aver preso cognizione dei criteri per la determinazione della titolarità effettiva fissati dal d.lgs. 21 novembre 2007, n. 231”</w:t>
      </w:r>
      <w:r w:rsidRPr="00024216">
        <w:rPr>
          <w:rStyle w:val="Rimandonotaapidipagina"/>
          <w:rFonts w:asciiTheme="minorHAnsi" w:hAnsiTheme="minorHAnsi" w:cstheme="minorHAnsi"/>
          <w:b/>
          <w:bCs/>
          <w:sz w:val="22"/>
          <w:szCs w:val="22"/>
        </w:rPr>
        <w:footnoteReference w:id="1"/>
      </w:r>
      <w:r w:rsidRPr="00024216">
        <w:rPr>
          <w:rFonts w:asciiTheme="minorHAnsi" w:hAnsiTheme="minorHAnsi" w:cstheme="minorHAnsi"/>
          <w:b/>
          <w:bCs/>
          <w:sz w:val="22"/>
          <w:szCs w:val="22"/>
        </w:rPr>
        <w:t xml:space="preserve"> e riportati in calce alla presente:</w:t>
      </w:r>
    </w:p>
    <w:p w14:paraId="6DE9F1DA"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bookmarkStart w:id="0" w:name="_Hlk43910788"/>
    </w:p>
    <w:p w14:paraId="42F02F68"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1</w:t>
      </w:r>
    </w:p>
    <w:p w14:paraId="13578253" w14:textId="77777777"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w:t>
      </w:r>
      <w:bookmarkEnd w:id="0"/>
      <w:r w:rsidRPr="00024216">
        <w:rPr>
          <w:rFonts w:asciiTheme="minorHAnsi" w:hAnsiTheme="minorHAnsi" w:cstheme="minorHAnsi"/>
          <w:sz w:val="22"/>
          <w:szCs w:val="22"/>
        </w:rPr>
        <w:t xml:space="preserve">  di</w:t>
      </w:r>
      <w:proofErr w:type="gramEnd"/>
      <w:r w:rsidRPr="00024216">
        <w:rPr>
          <w:rFonts w:asciiTheme="minorHAnsi" w:hAnsiTheme="minorHAnsi" w:cstheme="minorHAnsi"/>
          <w:sz w:val="22"/>
          <w:szCs w:val="22"/>
        </w:rPr>
        <w:t xml:space="preserve"> essere l’unico titolare effettivo;</w:t>
      </w:r>
    </w:p>
    <w:p w14:paraId="1F2F5FF4"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7780D726"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24CABFE6"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2</w:t>
      </w:r>
    </w:p>
    <w:p w14:paraId="11308E09" w14:textId="77777777" w:rsidR="00FE3E10" w:rsidRPr="00024216" w:rsidRDefault="00FE3E10" w:rsidP="00FE3E10">
      <w:pPr>
        <w:tabs>
          <w:tab w:val="decimal"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di</w:t>
      </w:r>
      <w:proofErr w:type="gramEnd"/>
      <w:r w:rsidRPr="00024216">
        <w:rPr>
          <w:rFonts w:asciiTheme="minorHAnsi" w:hAnsiTheme="minorHAnsi" w:cstheme="minorHAnsi"/>
          <w:sz w:val="22"/>
          <w:szCs w:val="22"/>
        </w:rPr>
        <w:t xml:space="preserve"> essere titolare effettivo unitamente a: </w:t>
      </w:r>
    </w:p>
    <w:p w14:paraId="0EC59A95"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r w:rsidRPr="00024216">
        <w:rPr>
          <w:rFonts w:asciiTheme="minorHAnsi" w:hAnsiTheme="minorHAnsi" w:cstheme="minorHAnsi"/>
          <w:sz w:val="22"/>
          <w:szCs w:val="22"/>
        </w:rPr>
        <w:t>)</w:t>
      </w:r>
    </w:p>
    <w:p w14:paraId="4DC7F928" w14:textId="1320EE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BAE41C3" w14:textId="20534F5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71D7B3B" w14:textId="7B54EED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10D526A" w14:textId="2C37FF9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p>
    <w:p w14:paraId="771F6706" w14:textId="43D62C1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AC04C11" w14:textId="0E9CC74A"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0E32E2FF"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carta</w:t>
      </w:r>
      <w:proofErr w:type="gramEnd"/>
      <w:r w:rsidRPr="00024216">
        <w:rPr>
          <w:rFonts w:asciiTheme="minorHAnsi" w:hAnsiTheme="minorHAnsi" w:cstheme="minorHAnsi"/>
          <w:sz w:val="22"/>
          <w:szCs w:val="22"/>
        </w:rPr>
        <w:t xml:space="preserve"> d’identità </w:t>
      </w:r>
    </w:p>
    <w:p w14:paraId="513B1AAA"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patente</w:t>
      </w:r>
      <w:proofErr w:type="gramEnd"/>
    </w:p>
    <w:p w14:paraId="637AD747"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passaporto</w:t>
      </w:r>
      <w:proofErr w:type="gramEnd"/>
      <w:r w:rsidRPr="00024216">
        <w:rPr>
          <w:rFonts w:asciiTheme="minorHAnsi" w:hAnsiTheme="minorHAnsi" w:cstheme="minorHAnsi"/>
          <w:sz w:val="22"/>
          <w:szCs w:val="22"/>
        </w:rPr>
        <w:t xml:space="preserve">  </w:t>
      </w:r>
    </w:p>
    <w:p w14:paraId="7AA1B1BB" w14:textId="181089C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82C4533" w14:textId="2C03F3A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5678F84" w14:textId="23A535D3"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r w:rsidR="001A74AB">
        <w:rPr>
          <w:rFonts w:asciiTheme="minorHAnsi" w:hAnsiTheme="minorHAnsi" w:cstheme="minorHAnsi"/>
          <w:sz w:val="22"/>
          <w:szCs w:val="22"/>
        </w:rPr>
        <w:t>…</w:t>
      </w:r>
      <w:r w:rsidRPr="00024216">
        <w:rPr>
          <w:rFonts w:asciiTheme="minorHAnsi" w:hAnsiTheme="minorHAnsi" w:cstheme="minorHAnsi"/>
          <w:sz w:val="22"/>
          <w:szCs w:val="22"/>
        </w:rPr>
        <w:t>…</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F99A90" w14:textId="014D529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24718D8"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6C90DB53"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3</w:t>
      </w:r>
    </w:p>
    <w:p w14:paraId="0C3AFC96"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di</w:t>
      </w:r>
      <w:proofErr w:type="gramEnd"/>
      <w:r w:rsidRPr="00024216">
        <w:rPr>
          <w:rFonts w:asciiTheme="minorHAnsi" w:hAnsiTheme="minorHAnsi" w:cstheme="minorHAnsi"/>
          <w:sz w:val="22"/>
          <w:szCs w:val="22"/>
        </w:rPr>
        <w:t xml:space="preserve"> </w:t>
      </w:r>
      <w:r w:rsidRPr="00024216">
        <w:rPr>
          <w:rFonts w:asciiTheme="minorHAnsi" w:hAnsiTheme="minorHAnsi" w:cstheme="minorHAnsi"/>
          <w:b/>
          <w:sz w:val="22"/>
          <w:szCs w:val="22"/>
        </w:rPr>
        <w:t xml:space="preserve">non </w:t>
      </w:r>
      <w:r w:rsidRPr="00024216">
        <w:rPr>
          <w:rFonts w:asciiTheme="minorHAnsi" w:hAnsiTheme="minorHAnsi" w:cstheme="minorHAnsi"/>
          <w:sz w:val="22"/>
          <w:szCs w:val="22"/>
        </w:rPr>
        <w:t xml:space="preserve">essere il titolare effettivo. </w:t>
      </w:r>
    </w:p>
    <w:p w14:paraId="4DF8BCAA"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Il\I titolare\i effettivo\i è\sono di seguito indicato\i:</w:t>
      </w:r>
    </w:p>
    <w:p w14:paraId="5A6AAC1C"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w:t>
      </w:r>
    </w:p>
    <w:p w14:paraId="49598CA8" w14:textId="231BBBE0"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0B75E4BF" w14:textId="566105FF"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4D53373" w14:textId="28D727EB"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23A83B" w14:textId="717662F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CF9B706" w14:textId="38B8F545"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42EF47FB"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0A94A1D"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carta</w:t>
      </w:r>
      <w:proofErr w:type="gramEnd"/>
      <w:r w:rsidRPr="00024216">
        <w:rPr>
          <w:rFonts w:asciiTheme="minorHAnsi" w:hAnsiTheme="minorHAnsi" w:cstheme="minorHAnsi"/>
          <w:sz w:val="22"/>
          <w:szCs w:val="22"/>
        </w:rPr>
        <w:t xml:space="preserve"> d’identità </w:t>
      </w:r>
    </w:p>
    <w:p w14:paraId="298D23E3"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patente</w:t>
      </w:r>
      <w:proofErr w:type="gramEnd"/>
    </w:p>
    <w:p w14:paraId="26A67DEE"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passaporto</w:t>
      </w:r>
      <w:proofErr w:type="gramEnd"/>
      <w:r w:rsidRPr="00024216">
        <w:rPr>
          <w:rFonts w:asciiTheme="minorHAnsi" w:hAnsiTheme="minorHAnsi" w:cstheme="minorHAnsi"/>
          <w:sz w:val="22"/>
          <w:szCs w:val="22"/>
        </w:rPr>
        <w:t xml:space="preserve">  </w:t>
      </w:r>
    </w:p>
    <w:p w14:paraId="5C39CB5B" w14:textId="551A11D6"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lastRenderedPageBreak/>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3B4F3B" w14:textId="2F043F36"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proofErr w:type="gramStart"/>
      <w:r w:rsidRPr="00024216">
        <w:rPr>
          <w:rFonts w:asciiTheme="minorHAnsi" w:hAnsiTheme="minorHAnsi" w:cstheme="minorHAnsi"/>
          <w:sz w:val="22"/>
          <w:szCs w:val="22"/>
        </w:rPr>
        <w:t>……</w:t>
      </w:r>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E5B56DC" w14:textId="371EADF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41201A40" w14:textId="1F5829A2"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03A5AC8C"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p>
    <w:p w14:paraId="05D928B1" w14:textId="77777777" w:rsidR="00FE3E10" w:rsidRPr="00024216" w:rsidRDefault="00FE3E10" w:rsidP="00FE3E10">
      <w:pPr>
        <w:pStyle w:val="Corpotesto"/>
        <w:tabs>
          <w:tab w:val="right" w:pos="9638"/>
        </w:tabs>
        <w:spacing w:line="360" w:lineRule="exact"/>
        <w:rPr>
          <w:rFonts w:asciiTheme="minorHAnsi" w:hAnsiTheme="minorHAnsi" w:cstheme="minorHAnsi"/>
          <w:b/>
          <w:bCs/>
          <w:iCs/>
          <w:color w:val="2F5496" w:themeColor="accent1" w:themeShade="BF"/>
          <w:sz w:val="22"/>
          <w:szCs w:val="22"/>
        </w:rPr>
      </w:pPr>
      <w:r w:rsidRPr="00024216">
        <w:rPr>
          <w:rFonts w:asciiTheme="minorHAnsi" w:hAnsiTheme="minorHAnsi" w:cstheme="minorHAnsi"/>
          <w:b/>
          <w:bCs/>
          <w:iCs/>
          <w:color w:val="2F5496" w:themeColor="accent1" w:themeShade="BF"/>
          <w:sz w:val="22"/>
          <w:szCs w:val="22"/>
        </w:rPr>
        <w:t>Opzione 4</w:t>
      </w:r>
    </w:p>
    <w:p w14:paraId="76FAB9C2" w14:textId="77777777" w:rsidR="00FE3E10" w:rsidRPr="00024216" w:rsidRDefault="00FE3E10" w:rsidP="00FE3E10">
      <w:pPr>
        <w:pStyle w:val="Corpotesto"/>
        <w:tabs>
          <w:tab w:val="right" w:pos="9638"/>
        </w:tabs>
        <w:spacing w:line="360" w:lineRule="exact"/>
        <w:rPr>
          <w:rFonts w:asciiTheme="minorHAnsi" w:hAnsiTheme="minorHAnsi" w:cstheme="minorHAnsi"/>
          <w:b/>
          <w:bCs/>
          <w:i/>
          <w:iCs/>
          <w:sz w:val="22"/>
          <w:szCs w:val="22"/>
        </w:rPr>
      </w:pPr>
      <w:r w:rsidRPr="00024216">
        <w:rPr>
          <w:rFonts w:asciiTheme="minorHAnsi" w:hAnsiTheme="minorHAnsi" w:cstheme="minorHAnsi"/>
          <w:b/>
          <w:bCs/>
          <w:i/>
          <w:iCs/>
          <w:sz w:val="22"/>
          <w:szCs w:val="22"/>
        </w:rPr>
        <w:t>(</w:t>
      </w:r>
      <w:r w:rsidRPr="00024216">
        <w:rPr>
          <w:rFonts w:asciiTheme="minorHAnsi" w:hAnsiTheme="minorHAnsi" w:cstheme="minorHAnsi"/>
          <w:b/>
          <w:bCs/>
          <w:i/>
          <w:iCs/>
          <w:sz w:val="22"/>
          <w:szCs w:val="22"/>
          <w:u w:val="single"/>
        </w:rPr>
        <w:t>N.B: tale scelta è riservata ai soli casi in cui vi sia assenza di controllo o di partecipazioni rilevanti nell’impresa</w:t>
      </w:r>
      <w:r w:rsidRPr="00024216">
        <w:rPr>
          <w:rFonts w:asciiTheme="minorHAnsi" w:hAnsiTheme="minorHAnsi" w:cstheme="minorHAnsi"/>
          <w:b/>
          <w:bCs/>
          <w:i/>
          <w:iCs/>
          <w:sz w:val="22"/>
          <w:szCs w:val="22"/>
        </w:rPr>
        <w:t>)</w:t>
      </w:r>
    </w:p>
    <w:p w14:paraId="0BB52ECE" w14:textId="6C255EE5"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che non esiste un titolare effettivo dal momento che (</w:t>
      </w:r>
      <w:r w:rsidRPr="00024216">
        <w:rPr>
          <w:rFonts w:asciiTheme="minorHAnsi" w:hAnsiTheme="minorHAnsi" w:cstheme="minorHAnsi"/>
          <w:i/>
          <w:iCs/>
          <w:sz w:val="22"/>
          <w:szCs w:val="22"/>
        </w:rPr>
        <w:t>specificare la motivazione: impresa quotata, impresa ad azionariato diffuso, ecc.)</w:t>
      </w:r>
      <w:r w:rsidRPr="00024216">
        <w:rPr>
          <w:rFonts w:asciiTheme="minorHAnsi" w:hAnsiTheme="minorHAnsi" w:cstheme="minorHAnsi"/>
          <w:sz w:val="22"/>
          <w:szCs w:val="22"/>
        </w:rPr>
        <w:t>:</w:t>
      </w:r>
    </w:p>
    <w:p w14:paraId="40D15AE5"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p>
    <w:p w14:paraId="3A98D6AA" w14:textId="70B65B4B" w:rsidR="00FE3E10" w:rsidRPr="00024216" w:rsidRDefault="00FE3E10" w:rsidP="00FE3E10">
      <w:pPr>
        <w:tabs>
          <w:tab w:val="right" w:pos="9638"/>
        </w:tabs>
        <w:spacing w:line="360" w:lineRule="exact"/>
        <w:jc w:val="both"/>
        <w:rPr>
          <w:rFonts w:asciiTheme="minorHAnsi" w:hAnsiTheme="minorHAnsi" w:cstheme="minorHAnsi"/>
          <w:bCs/>
          <w:sz w:val="22"/>
          <w:szCs w:val="22"/>
        </w:rPr>
      </w:pPr>
      <w:r w:rsidRPr="00024216">
        <w:rPr>
          <w:rFonts w:asciiTheme="minorHAnsi" w:hAnsiTheme="minorHAnsi" w:cstheme="minorHAnsi"/>
          <w:sz w:val="22"/>
          <w:szCs w:val="22"/>
        </w:rPr>
        <w:t xml:space="preserve">per cui </w:t>
      </w:r>
      <w:r w:rsidRPr="00024216">
        <w:rPr>
          <w:rFonts w:asciiTheme="minorHAnsi" w:hAnsiTheme="minorHAnsi" w:cstheme="minorHAnsi"/>
          <w:bCs/>
          <w:sz w:val="22"/>
          <w:szCs w:val="22"/>
        </w:rPr>
        <w:t xml:space="preserve">i titolari effettivi sono individuati nelle </w:t>
      </w:r>
      <w:r w:rsidRPr="00024216">
        <w:rPr>
          <w:rFonts w:asciiTheme="minorHAnsi" w:hAnsiTheme="minorHAnsi" w:cstheme="minorHAnsi"/>
          <w:b/>
          <w:bCs/>
          <w:sz w:val="22"/>
          <w:szCs w:val="22"/>
        </w:rPr>
        <w:t>persone fisiche titolari di poteri di amministrazione o direzione dell’impresa come di seguito indicate</w:t>
      </w:r>
      <w:r w:rsidRPr="00024216">
        <w:rPr>
          <w:rFonts w:asciiTheme="minorHAnsi" w:hAnsiTheme="minorHAnsi" w:cstheme="minorHAnsi"/>
          <w:bCs/>
          <w:sz w:val="22"/>
          <w:szCs w:val="22"/>
        </w:rPr>
        <w:t>:</w:t>
      </w:r>
    </w:p>
    <w:p w14:paraId="146FF893"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w:t>
      </w:r>
      <w:r w:rsidRPr="00024216">
        <w:rPr>
          <w:rFonts w:asciiTheme="minorHAnsi" w:hAnsiTheme="minorHAnsi" w:cstheme="minorHAnsi"/>
          <w:i/>
          <w:iCs/>
          <w:sz w:val="22"/>
          <w:szCs w:val="22"/>
        </w:rPr>
        <w:t>ripetere le informazioni sottoindicate per ciascuna persona fisica individuata come titolare effettivo, compreso il dichiarante laddove quest’ultimo sia individuabile quale titolare effettivo per effetto dell’assenza di controllo o di partecipazioni rilevanti</w:t>
      </w:r>
      <w:r w:rsidRPr="00024216">
        <w:rPr>
          <w:rFonts w:asciiTheme="minorHAnsi" w:hAnsiTheme="minorHAnsi" w:cstheme="minorHAnsi"/>
          <w:sz w:val="22"/>
          <w:szCs w:val="22"/>
        </w:rPr>
        <w:t>)</w:t>
      </w:r>
    </w:p>
    <w:p w14:paraId="269FD773" w14:textId="445F8871"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nome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cognome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D192B85" w14:textId="28ACCE0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nato/a </w:t>
      </w:r>
      <w:proofErr w:type="spellStart"/>
      <w:r w:rsidRPr="00024216">
        <w:rPr>
          <w:rFonts w:asciiTheme="minorHAnsi" w:hAnsiTheme="minorHAnsi" w:cstheme="minorHAnsi"/>
          <w:sz w:val="22"/>
          <w:szCs w:val="22"/>
        </w:rPr>
        <w:t>a</w:t>
      </w:r>
      <w:proofErr w:type="spellEnd"/>
      <w:r w:rsidRPr="00024216">
        <w:rPr>
          <w:rFonts w:asciiTheme="minorHAnsi" w:hAnsiTheme="minorHAnsi" w:cstheme="minorHAnsi"/>
          <w:sz w:val="22"/>
          <w:szCs w:val="22"/>
        </w:rPr>
        <w:t xml:space="preserve">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il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29A777DE" w14:textId="50F66BDE"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codice fiscale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18AE3E5E" w14:textId="32F2DB5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residente a …………………………………………………………………………………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CAP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6F9B50E5" w14:textId="0494A72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via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47B5C99" w14:textId="77777777"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estremi</w:t>
      </w:r>
      <w:r w:rsidRPr="00024216">
        <w:rPr>
          <w:rFonts w:asciiTheme="minorHAnsi" w:hAnsiTheme="minorHAnsi" w:cstheme="minorHAnsi"/>
          <w:b/>
          <w:bCs/>
          <w:sz w:val="22"/>
          <w:szCs w:val="22"/>
        </w:rPr>
        <w:t xml:space="preserve"> documento di identità</w:t>
      </w:r>
      <w:r w:rsidRPr="00024216">
        <w:rPr>
          <w:rFonts w:asciiTheme="minorHAnsi" w:hAnsiTheme="minorHAnsi" w:cstheme="minorHAnsi"/>
          <w:sz w:val="22"/>
          <w:szCs w:val="22"/>
        </w:rPr>
        <w:t xml:space="preserve"> in corso di validità:</w:t>
      </w:r>
    </w:p>
    <w:p w14:paraId="7B9C39B6"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carta</w:t>
      </w:r>
      <w:proofErr w:type="gramEnd"/>
      <w:r w:rsidRPr="00024216">
        <w:rPr>
          <w:rFonts w:asciiTheme="minorHAnsi" w:hAnsiTheme="minorHAnsi" w:cstheme="minorHAnsi"/>
          <w:sz w:val="22"/>
          <w:szCs w:val="22"/>
        </w:rPr>
        <w:t xml:space="preserve"> d’identità </w:t>
      </w:r>
    </w:p>
    <w:p w14:paraId="335EFD0B"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patente</w:t>
      </w:r>
      <w:proofErr w:type="gramEnd"/>
    </w:p>
    <w:p w14:paraId="5E1E67A2" w14:textId="77777777"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proofErr w:type="gramStart"/>
      <w:r w:rsidRPr="00024216">
        <w:rPr>
          <w:rFonts w:asciiTheme="minorHAnsi" w:hAnsiTheme="minorHAnsi" w:cstheme="minorHAnsi"/>
          <w:sz w:val="22"/>
          <w:szCs w:val="22"/>
        </w:rPr>
        <w:t>□  passaporto</w:t>
      </w:r>
      <w:proofErr w:type="gramEnd"/>
      <w:r w:rsidRPr="00024216">
        <w:rPr>
          <w:rFonts w:asciiTheme="minorHAnsi" w:hAnsiTheme="minorHAnsi" w:cstheme="minorHAnsi"/>
          <w:sz w:val="22"/>
          <w:szCs w:val="22"/>
        </w:rPr>
        <w:t xml:space="preserve">  </w:t>
      </w:r>
    </w:p>
    <w:p w14:paraId="4F7AAD7C" w14:textId="6517248F" w:rsidR="00FE3E10" w:rsidRPr="00024216" w:rsidRDefault="00FE3E10" w:rsidP="00FE3E10">
      <w:pPr>
        <w:tabs>
          <w:tab w:val="left" w:pos="284"/>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 xml:space="preserve">□ </w:t>
      </w:r>
      <w:r w:rsidRPr="00024216">
        <w:rPr>
          <w:rFonts w:asciiTheme="minorHAnsi" w:hAnsiTheme="minorHAnsi" w:cstheme="minorHAnsi"/>
          <w:sz w:val="22"/>
          <w:szCs w:val="22"/>
        </w:rPr>
        <w:tab/>
        <w:t>altro (specificare) ……………………………………………………………………………………………</w:t>
      </w:r>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305E3CA6" w14:textId="6E94EB9C"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avente numero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2A49748A" w14:textId="7E724D64"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rilasciato il ……………………………</w:t>
      </w:r>
      <w:proofErr w:type="gramStart"/>
      <w:r w:rsidRPr="00024216">
        <w:rPr>
          <w:rFonts w:asciiTheme="minorHAnsi" w:hAnsiTheme="minorHAnsi" w:cstheme="minorHAnsi"/>
          <w:sz w:val="22"/>
          <w:szCs w:val="22"/>
        </w:rPr>
        <w:t>…….</w:t>
      </w:r>
      <w:proofErr w:type="gramEnd"/>
      <w:r w:rsidRPr="00024216">
        <w:rPr>
          <w:rFonts w:asciiTheme="minorHAnsi" w:hAnsiTheme="minorHAnsi" w:cstheme="minorHAnsi"/>
          <w:sz w:val="22"/>
          <w:szCs w:val="22"/>
        </w:rPr>
        <w:t>. da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001A74AB">
        <w:rPr>
          <w:rFonts w:asciiTheme="minorHAnsi" w:hAnsiTheme="minorHAnsi" w:cstheme="minorHAnsi"/>
          <w:sz w:val="22"/>
          <w:szCs w:val="22"/>
        </w:rPr>
        <w:t>………</w:t>
      </w:r>
      <w:r w:rsidRPr="00024216">
        <w:rPr>
          <w:rFonts w:asciiTheme="minorHAnsi" w:hAnsiTheme="minorHAnsi" w:cstheme="minorHAnsi"/>
          <w:sz w:val="22"/>
          <w:szCs w:val="22"/>
        </w:rPr>
        <w:t>……………………….</w:t>
      </w:r>
    </w:p>
    <w:p w14:paraId="5F088981" w14:textId="6D62B2CD" w:rsidR="00FE3E10" w:rsidRPr="00024216" w:rsidRDefault="00FE3E10" w:rsidP="00FE3E10">
      <w:pPr>
        <w:tabs>
          <w:tab w:val="right" w:pos="9638"/>
        </w:tabs>
        <w:spacing w:line="360" w:lineRule="exact"/>
        <w:jc w:val="both"/>
        <w:rPr>
          <w:rFonts w:asciiTheme="minorHAnsi" w:hAnsiTheme="minorHAnsi" w:cstheme="minorHAnsi"/>
          <w:sz w:val="22"/>
          <w:szCs w:val="22"/>
        </w:rPr>
      </w:pPr>
      <w:r w:rsidRPr="00024216">
        <w:rPr>
          <w:rFonts w:asciiTheme="minorHAnsi" w:hAnsiTheme="minorHAnsi" w:cstheme="minorHAnsi"/>
          <w:sz w:val="22"/>
          <w:szCs w:val="22"/>
        </w:rPr>
        <w:t>scadenza ……………………………………………………………………………………………………………</w:t>
      </w:r>
      <w:r w:rsidR="001A74AB">
        <w:rPr>
          <w:rFonts w:asciiTheme="minorHAnsi" w:hAnsiTheme="minorHAnsi" w:cstheme="minorHAnsi"/>
          <w:sz w:val="22"/>
          <w:szCs w:val="22"/>
        </w:rPr>
        <w:t>………………</w:t>
      </w:r>
      <w:proofErr w:type="gramStart"/>
      <w:r w:rsidR="001A74AB">
        <w:rPr>
          <w:rFonts w:asciiTheme="minorHAnsi" w:hAnsiTheme="minorHAnsi" w:cstheme="minorHAnsi"/>
          <w:sz w:val="22"/>
          <w:szCs w:val="22"/>
        </w:rPr>
        <w:t>…….</w:t>
      </w:r>
      <w:proofErr w:type="gramEnd"/>
      <w:r w:rsidRPr="00024216">
        <w:rPr>
          <w:rFonts w:asciiTheme="minorHAnsi" w:hAnsiTheme="minorHAnsi" w:cstheme="minorHAnsi"/>
          <w:sz w:val="22"/>
          <w:szCs w:val="22"/>
        </w:rPr>
        <w:t>…………………...</w:t>
      </w:r>
    </w:p>
    <w:p w14:paraId="658FFC9E" w14:textId="77777777" w:rsidR="00FE3E10" w:rsidRPr="00024216" w:rsidRDefault="00FE3E10" w:rsidP="00FE3E10">
      <w:pPr>
        <w:pStyle w:val="Corpotesto"/>
        <w:tabs>
          <w:tab w:val="right" w:pos="9638"/>
        </w:tabs>
        <w:spacing w:line="360" w:lineRule="exact"/>
        <w:rPr>
          <w:rFonts w:asciiTheme="minorHAnsi" w:hAnsiTheme="minorHAnsi" w:cstheme="minorHAnsi"/>
          <w:sz w:val="22"/>
          <w:szCs w:val="22"/>
        </w:rPr>
      </w:pPr>
    </w:p>
    <w:p w14:paraId="1A7CBC63" w14:textId="77777777" w:rsidR="00FE3E10" w:rsidRPr="00024216" w:rsidRDefault="00FE3E10" w:rsidP="00FE3E10">
      <w:pPr>
        <w:widowControl w:val="0"/>
        <w:autoSpaceDE w:val="0"/>
        <w:autoSpaceDN w:val="0"/>
        <w:adjustRightInd w:val="0"/>
        <w:spacing w:line="360" w:lineRule="exact"/>
        <w:jc w:val="center"/>
        <w:rPr>
          <w:rFonts w:asciiTheme="minorHAnsi" w:hAnsiTheme="minorHAnsi" w:cstheme="minorHAnsi"/>
          <w:sz w:val="22"/>
          <w:szCs w:val="22"/>
        </w:rPr>
      </w:pPr>
      <w:r w:rsidRPr="00024216">
        <w:rPr>
          <w:rFonts w:asciiTheme="minorHAnsi" w:hAnsiTheme="minorHAnsi" w:cstheme="minorHAnsi"/>
          <w:sz w:val="22"/>
          <w:szCs w:val="22"/>
        </w:rPr>
        <w:t>Firma digitale</w:t>
      </w:r>
    </w:p>
    <w:p w14:paraId="7E5A620A" w14:textId="77777777" w:rsidR="00FE3E10" w:rsidRPr="00024216" w:rsidRDefault="00FE3E10" w:rsidP="00FE3E10">
      <w:pPr>
        <w:pStyle w:val="Paragrafoelenco"/>
        <w:widowControl w:val="0"/>
        <w:shd w:val="clear" w:color="auto" w:fill="FFFFFF"/>
        <w:tabs>
          <w:tab w:val="left" w:pos="284"/>
        </w:tabs>
        <w:spacing w:line="360" w:lineRule="exact"/>
        <w:ind w:left="0"/>
        <w:jc w:val="both"/>
        <w:rPr>
          <w:rFonts w:asciiTheme="minorHAnsi" w:hAnsiTheme="minorHAnsi" w:cstheme="minorHAnsi"/>
          <w:b/>
          <w:bCs/>
          <w:sz w:val="22"/>
          <w:szCs w:val="22"/>
        </w:rPr>
      </w:pPr>
      <w:r w:rsidRPr="00024216">
        <w:rPr>
          <w:rFonts w:asciiTheme="minorHAnsi" w:hAnsiTheme="minorHAnsi" w:cstheme="minorHAnsi"/>
          <w:b/>
          <w:bCs/>
          <w:sz w:val="22"/>
          <w:szCs w:val="22"/>
        </w:rPr>
        <w:t>N.B.</w:t>
      </w:r>
    </w:p>
    <w:p w14:paraId="6C702752" w14:textId="79C1BE6A" w:rsidR="00FE3E10" w:rsidRPr="000301FD" w:rsidRDefault="00FE3E10" w:rsidP="00FE3E10">
      <w:pPr>
        <w:pStyle w:val="Default"/>
        <w:widowControl w:val="0"/>
        <w:tabs>
          <w:tab w:val="left" w:pos="284"/>
          <w:tab w:val="left" w:pos="426"/>
          <w:tab w:val="left" w:pos="1913"/>
        </w:tabs>
        <w:spacing w:line="360" w:lineRule="exact"/>
        <w:jc w:val="both"/>
        <w:rPr>
          <w:rFonts w:asciiTheme="minorHAnsi" w:hAnsiTheme="minorHAnsi" w:cstheme="minorHAnsi"/>
          <w:sz w:val="18"/>
          <w:szCs w:val="18"/>
        </w:rPr>
      </w:pPr>
      <w:r w:rsidRPr="000301FD">
        <w:rPr>
          <w:rFonts w:asciiTheme="minorHAnsi" w:hAnsiTheme="minorHAnsi" w:cstheme="minorHAnsi"/>
          <w:b/>
          <w:bCs/>
          <w:sz w:val="18"/>
          <w:szCs w:val="18"/>
        </w:rPr>
        <w:t>a)</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t xml:space="preserve">La presente dichiarazione deve essere resa da qualunque operatore economico a qualsiasi titolo coinvolto nella presente procedura di gara (operatore singolo o associato, mandataria/capofila e mandante/consorziata in caso di RT o consorzio ordinario o GEIE, consorzio stabile e consorziata esecutrice dei servizi, retiste partecipanti alla gara, ausiliaria). </w:t>
      </w:r>
    </w:p>
    <w:p w14:paraId="25A16136" w14:textId="026F2273" w:rsidR="00FE3E10" w:rsidRPr="000301FD"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sidRPr="000301FD">
        <w:rPr>
          <w:rFonts w:asciiTheme="minorHAnsi" w:hAnsiTheme="minorHAnsi" w:cstheme="minorHAnsi"/>
          <w:b/>
          <w:bCs/>
          <w:sz w:val="18"/>
          <w:szCs w:val="18"/>
        </w:rPr>
        <w:t>b)</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r>
      <w:r w:rsidRPr="000301FD">
        <w:rPr>
          <w:rFonts w:asciiTheme="minorHAnsi" w:hAnsiTheme="minorHAnsi" w:cstheme="minorHAnsi"/>
          <w:b/>
          <w:sz w:val="18"/>
          <w:szCs w:val="18"/>
        </w:rPr>
        <w:t>Nel caso in cui il “</w:t>
      </w:r>
      <w:r w:rsidRPr="000301FD">
        <w:rPr>
          <w:rFonts w:asciiTheme="minorHAnsi" w:hAnsiTheme="minorHAnsi" w:cstheme="minorHAnsi"/>
          <w:b/>
          <w:i/>
          <w:sz w:val="18"/>
          <w:szCs w:val="18"/>
        </w:rPr>
        <w:t>titolare effettivo</w:t>
      </w:r>
      <w:r w:rsidRPr="000301FD">
        <w:rPr>
          <w:rFonts w:asciiTheme="minorHAnsi" w:hAnsiTheme="minorHAnsi" w:cstheme="minorHAnsi"/>
          <w:b/>
          <w:sz w:val="18"/>
          <w:szCs w:val="18"/>
        </w:rPr>
        <w:t>” come sopra individuato non coincida con alcuno dei soggetti di cui all’art. 80, comma 3, del d.lgs. n. 50/2016, la dichiarazione di assenza del conflitto di interessi deve essere resa anche dal titolare effettivo</w:t>
      </w:r>
      <w:r w:rsidRPr="000301FD">
        <w:rPr>
          <w:rFonts w:asciiTheme="minorHAnsi" w:hAnsiTheme="minorHAnsi" w:cstheme="minorHAnsi"/>
          <w:sz w:val="18"/>
          <w:szCs w:val="18"/>
        </w:rPr>
        <w:t>.</w:t>
      </w:r>
    </w:p>
    <w:p w14:paraId="3B1B282A" w14:textId="639817A6" w:rsidR="00FE3E10" w:rsidRPr="000301FD" w:rsidRDefault="00FE3E10" w:rsidP="00FE3E10">
      <w:pPr>
        <w:pStyle w:val="Paragrafoelenco"/>
        <w:widowControl w:val="0"/>
        <w:shd w:val="clear" w:color="auto" w:fill="FFFFFF"/>
        <w:tabs>
          <w:tab w:val="left" w:pos="0"/>
          <w:tab w:val="left" w:pos="142"/>
          <w:tab w:val="left" w:pos="284"/>
        </w:tabs>
        <w:spacing w:line="360" w:lineRule="exact"/>
        <w:ind w:left="0"/>
        <w:jc w:val="both"/>
        <w:rPr>
          <w:rFonts w:asciiTheme="minorHAnsi" w:hAnsiTheme="minorHAnsi" w:cstheme="minorHAnsi"/>
          <w:sz w:val="18"/>
          <w:szCs w:val="18"/>
        </w:rPr>
      </w:pPr>
      <w:r w:rsidRPr="000301FD">
        <w:rPr>
          <w:rFonts w:asciiTheme="minorHAnsi" w:hAnsiTheme="minorHAnsi" w:cstheme="minorHAnsi"/>
          <w:b/>
          <w:sz w:val="18"/>
          <w:szCs w:val="18"/>
        </w:rPr>
        <w:lastRenderedPageBreak/>
        <w:t>c)</w:t>
      </w:r>
      <w:r w:rsidRPr="000301FD">
        <w:rPr>
          <w:rFonts w:asciiTheme="minorHAnsi" w:hAnsiTheme="minorHAnsi" w:cstheme="minorHAnsi"/>
          <w:sz w:val="18"/>
          <w:szCs w:val="18"/>
        </w:rPr>
        <w:t xml:space="preserve"> </w:t>
      </w:r>
      <w:r w:rsidRPr="000301FD">
        <w:rPr>
          <w:rFonts w:asciiTheme="minorHAnsi" w:hAnsiTheme="minorHAnsi" w:cstheme="minorHAnsi"/>
          <w:sz w:val="18"/>
          <w:szCs w:val="18"/>
        </w:rPr>
        <w:tab/>
      </w:r>
      <w:r w:rsidRPr="000301FD">
        <w:rPr>
          <w:rFonts w:asciiTheme="minorHAnsi" w:hAnsiTheme="minorHAnsi" w:cstheme="minorHAnsi"/>
          <w:b/>
          <w:bCs/>
          <w:sz w:val="18"/>
          <w:szCs w:val="18"/>
        </w:rPr>
        <w:t>Criteri per l’individuazione del titolare effettivo</w:t>
      </w:r>
      <w:r w:rsidRPr="000301FD">
        <w:rPr>
          <w:rFonts w:asciiTheme="minorHAnsi" w:hAnsiTheme="minorHAnsi" w:cstheme="minorHAnsi"/>
          <w:sz w:val="18"/>
          <w:szCs w:val="18"/>
        </w:rPr>
        <w:t xml:space="preserve">. In tema di individuazione del titolare effettivo è necessario fare riferimento al d.lgs. n. 231/2007. Comunemente è possibile identificare l’applicazione di tre criteri alternativi per l’individuazione del titolare effettivo: </w:t>
      </w:r>
    </w:p>
    <w:p w14:paraId="1BE09B0B" w14:textId="5CD02C12"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1. </w:t>
      </w:r>
      <w:r w:rsidRPr="000301FD">
        <w:rPr>
          <w:rFonts w:asciiTheme="minorHAnsi" w:hAnsiTheme="minorHAnsi" w:cstheme="minorHAnsi"/>
          <w:sz w:val="18"/>
          <w:szCs w:val="18"/>
        </w:rPr>
        <w:tab/>
        <w:t xml:space="preserve">criterio dell’assetto proprietario: sulla base del presente criterio si individua il titolare/i effettivo/i quando una o più persone detengono una partecipazione del capitale societario superiore al 25%. Se questa percentuale di partecipa-zione societaria è controllata da un’altra entità giuridica non fisica, è necessario risalire la catena proprietaria fino a trovare il titolare effettivo; </w:t>
      </w:r>
    </w:p>
    <w:p w14:paraId="12A8A8ED" w14:textId="3937968A" w:rsidR="00FE3E10" w:rsidRPr="000301FD"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18"/>
          <w:szCs w:val="18"/>
        </w:rPr>
      </w:pPr>
      <w:r w:rsidRPr="000301FD">
        <w:rPr>
          <w:rFonts w:asciiTheme="minorHAnsi" w:hAnsiTheme="minorHAnsi" w:cstheme="minorHAnsi"/>
          <w:sz w:val="18"/>
          <w:szCs w:val="18"/>
        </w:rPr>
        <w:t xml:space="preserve">2. </w:t>
      </w:r>
      <w:r w:rsidRPr="000301FD">
        <w:rPr>
          <w:rFonts w:asciiTheme="minorHAnsi" w:hAnsiTheme="minorHAnsi" w:cstheme="minorHAnsi"/>
          <w:sz w:val="18"/>
          <w:szCs w:val="18"/>
        </w:rPr>
        <w:tab/>
        <w:t xml:space="preserve">criterio del controllo: sulla base di questo criterio si provvede a verificare chi è la persona, o il gruppo di persone, che tramite il possesso della maggioranza dei voti o vincoli contrattuali, esercita maggiore influenza all’interno del panorama degli shareholders. Questo criterio è fondamentale nel caso in cui non si riuscisse a risalire al titolare effettivo con l’analisi dell’assetto proprietario (cfr. punto 1); </w:t>
      </w:r>
    </w:p>
    <w:p w14:paraId="6B653ADA" w14:textId="24970A78" w:rsidR="00FE3E10" w:rsidRPr="00024216" w:rsidRDefault="00FE3E10" w:rsidP="00FE3E10">
      <w:pPr>
        <w:pStyle w:val="Paragrafoelenco"/>
        <w:widowControl w:val="0"/>
        <w:shd w:val="clear" w:color="auto" w:fill="FFFFFF"/>
        <w:tabs>
          <w:tab w:val="left" w:pos="284"/>
        </w:tabs>
        <w:spacing w:line="360" w:lineRule="exact"/>
        <w:ind w:left="284" w:hanging="284"/>
        <w:jc w:val="both"/>
        <w:rPr>
          <w:rFonts w:asciiTheme="minorHAnsi" w:hAnsiTheme="minorHAnsi" w:cstheme="minorHAnsi"/>
          <w:sz w:val="22"/>
          <w:szCs w:val="22"/>
        </w:rPr>
      </w:pPr>
      <w:r w:rsidRPr="000301FD">
        <w:rPr>
          <w:rFonts w:asciiTheme="minorHAnsi" w:hAnsiTheme="minorHAnsi" w:cstheme="minorHAnsi"/>
          <w:sz w:val="18"/>
          <w:szCs w:val="18"/>
        </w:rPr>
        <w:t xml:space="preserve">3. </w:t>
      </w:r>
      <w:r w:rsidRPr="000301FD">
        <w:rPr>
          <w:rFonts w:asciiTheme="minorHAnsi" w:hAnsiTheme="minorHAnsi" w:cstheme="minorHAnsi"/>
          <w:sz w:val="18"/>
          <w:szCs w:val="18"/>
        </w:rPr>
        <w:tab/>
        <w:t>criterio residuale: questo criterio stabilisce che, se non sono stati individuati i titolari effettivi con i precedenti due criteri, quest’ultimo vada individuato in colui che esercita poteri di amministrazione o direzione della società. Solo ed esclusivamente nel caso in cui, anche attraverso l’applicazione dei tre criteri sopradescritti, non sia possibile risalire al titolare effettivo, si potrà valutare di utilizzare la casistica definita quale “</w:t>
      </w:r>
      <w:r w:rsidRPr="000301FD">
        <w:rPr>
          <w:rFonts w:asciiTheme="minorHAnsi" w:hAnsiTheme="minorHAnsi" w:cstheme="minorHAnsi"/>
          <w:i/>
          <w:iCs/>
          <w:sz w:val="18"/>
          <w:szCs w:val="18"/>
        </w:rPr>
        <w:t>assenza di titolare effettivo</w:t>
      </w:r>
      <w:r w:rsidRPr="000301FD">
        <w:rPr>
          <w:rFonts w:asciiTheme="minorHAnsi" w:hAnsiTheme="minorHAnsi" w:cstheme="minorHAnsi"/>
          <w:sz w:val="18"/>
          <w:szCs w:val="18"/>
        </w:rPr>
        <w:t>”.</w:t>
      </w:r>
    </w:p>
    <w:sectPr w:rsidR="00FE3E10" w:rsidRPr="00024216" w:rsidSect="00AB795D">
      <w:headerReference w:type="default" r:id="rId8"/>
      <w:footerReference w:type="default" r:id="rId9"/>
      <w:headerReference w:type="first" r:id="rId10"/>
      <w:footerReference w:type="first" r:id="rId11"/>
      <w:footnotePr>
        <w:pos w:val="beneathText"/>
      </w:footnotePr>
      <w:pgSz w:w="11905" w:h="16837"/>
      <w:pgMar w:top="1534" w:right="1134" w:bottom="568" w:left="1134" w:header="709" w:footer="25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5492" w14:textId="77777777" w:rsidR="004D5307" w:rsidRDefault="004D5307">
      <w:r>
        <w:separator/>
      </w:r>
    </w:p>
  </w:endnote>
  <w:endnote w:type="continuationSeparator" w:id="0">
    <w:p w14:paraId="068E0409" w14:textId="77777777" w:rsidR="004D5307" w:rsidRDefault="004D53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ookman Old Style">
    <w:panose1 w:val="020506040505050202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Tahoma">
    <w:altName w:val="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onotype Sorts">
    <w:altName w:val="Symbol"/>
    <w:charset w:val="02"/>
    <w:family w:val="auto"/>
    <w:pitch w:val="variable"/>
  </w:font>
  <w:font w:name="StarSymbol">
    <w:altName w:val="Yu Gothic"/>
    <w:charset w:val="80"/>
    <w:family w:val="auto"/>
    <w:pitch w:val="default"/>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Helvetica">
    <w:panose1 w:val="020B0604020202020204"/>
    <w:charset w:val="00"/>
    <w:family w:val="swiss"/>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egoe UI">
    <w:panose1 w:val="020B0502040204020203"/>
    <w:charset w:val="00"/>
    <w:family w:val="swiss"/>
    <w:pitch w:val="variable"/>
    <w:sig w:usb0="E4002EFF" w:usb1="C000E47F" w:usb2="00000009" w:usb3="00000000" w:csb0="000001FF" w:csb1="00000000"/>
  </w:font>
  <w:font w:name="Liberation Sans">
    <w:charset w:val="00"/>
    <w:family w:val="swiss"/>
    <w:pitch w:val="variable"/>
    <w:sig w:usb0="E0000AFF" w:usb1="500078FF" w:usb2="00000021" w:usb3="00000000" w:csb0="000001B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35DA90" w14:textId="77777777" w:rsidR="00E82F26" w:rsidRDefault="00E82F26">
    <w:pPr>
      <w:pStyle w:val="Pidipagina"/>
      <w:jc w:val="center"/>
    </w:pPr>
    <w:r>
      <w:rPr>
        <w:rStyle w:val="Numeropagina"/>
        <w:sz w:val="12"/>
      </w:rPr>
      <w:fldChar w:fldCharType="begin"/>
    </w:r>
    <w:r>
      <w:rPr>
        <w:rStyle w:val="Numeropagina"/>
        <w:sz w:val="12"/>
      </w:rPr>
      <w:instrText xml:space="preserve"> PAGE </w:instrText>
    </w:r>
    <w:r>
      <w:rPr>
        <w:rStyle w:val="Numeropagina"/>
        <w:sz w:val="12"/>
      </w:rPr>
      <w:fldChar w:fldCharType="separate"/>
    </w:r>
    <w:r w:rsidR="003F4D8A">
      <w:rPr>
        <w:rStyle w:val="Numeropagina"/>
        <w:noProof/>
        <w:sz w:val="12"/>
      </w:rPr>
      <w:t>8</w:t>
    </w:r>
    <w:r>
      <w:rPr>
        <w:rStyle w:val="Numeropagina"/>
        <w:sz w:val="1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86F9E6" w14:textId="4A9CBF0F" w:rsidR="00E82F26" w:rsidRDefault="0025233F" w:rsidP="0025233F">
    <w:pPr>
      <w:jc w:val="right"/>
    </w:pPr>
    <w:r>
      <w:rPr>
        <w:sz w:val="12"/>
        <w:szCs w:val="12"/>
      </w:rPr>
      <w:t>Pa</w:t>
    </w:r>
    <w:r w:rsidR="00E82F26">
      <w:rPr>
        <w:sz w:val="12"/>
        <w:szCs w:val="12"/>
      </w:rPr>
      <w:t xml:space="preserve">gina </w:t>
    </w:r>
    <w:r w:rsidR="00E82F26">
      <w:rPr>
        <w:sz w:val="12"/>
        <w:szCs w:val="12"/>
      </w:rPr>
      <w:fldChar w:fldCharType="begin"/>
    </w:r>
    <w:r w:rsidR="00E82F26">
      <w:rPr>
        <w:sz w:val="12"/>
        <w:szCs w:val="12"/>
      </w:rPr>
      <w:instrText xml:space="preserve"> PAGE </w:instrText>
    </w:r>
    <w:r w:rsidR="00E82F26">
      <w:rPr>
        <w:sz w:val="12"/>
        <w:szCs w:val="12"/>
      </w:rPr>
      <w:fldChar w:fldCharType="separate"/>
    </w:r>
    <w:r w:rsidR="003F4D8A">
      <w:rPr>
        <w:noProof/>
        <w:sz w:val="12"/>
        <w:szCs w:val="12"/>
      </w:rPr>
      <w:t>1</w:t>
    </w:r>
    <w:r w:rsidR="00E82F26">
      <w:rPr>
        <w:sz w:val="12"/>
        <w:szCs w:val="12"/>
      </w:rPr>
      <w:fldChar w:fldCharType="end"/>
    </w:r>
    <w:r w:rsidR="00E82F26">
      <w:rPr>
        <w:sz w:val="12"/>
        <w:szCs w:val="12"/>
      </w:rPr>
      <w:t xml:space="preserve"> di </w:t>
    </w:r>
    <w:r w:rsidR="00E82F26">
      <w:rPr>
        <w:sz w:val="12"/>
        <w:szCs w:val="12"/>
      </w:rPr>
      <w:fldChar w:fldCharType="begin"/>
    </w:r>
    <w:r w:rsidR="00E82F26">
      <w:rPr>
        <w:sz w:val="12"/>
        <w:szCs w:val="12"/>
      </w:rPr>
      <w:instrText xml:space="preserve"> NUMPAGES \*Arabic </w:instrText>
    </w:r>
    <w:r w:rsidR="00E82F26">
      <w:rPr>
        <w:sz w:val="12"/>
        <w:szCs w:val="12"/>
      </w:rPr>
      <w:fldChar w:fldCharType="separate"/>
    </w:r>
    <w:r w:rsidR="003F4D8A">
      <w:rPr>
        <w:noProof/>
        <w:sz w:val="12"/>
        <w:szCs w:val="12"/>
      </w:rPr>
      <w:t>8</w:t>
    </w:r>
    <w:r w:rsidR="00E82F26">
      <w:rPr>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CAF37A" w14:textId="77777777" w:rsidR="004D5307" w:rsidRDefault="004D5307">
      <w:r>
        <w:separator/>
      </w:r>
    </w:p>
  </w:footnote>
  <w:footnote w:type="continuationSeparator" w:id="0">
    <w:p w14:paraId="51CFC25D" w14:textId="77777777" w:rsidR="004D5307" w:rsidRDefault="004D5307">
      <w:r>
        <w:continuationSeparator/>
      </w:r>
    </w:p>
  </w:footnote>
  <w:footnote w:id="1">
    <w:p w14:paraId="46EA7BC9" w14:textId="77777777" w:rsidR="00FE3E10" w:rsidRDefault="00FE3E10" w:rsidP="00FE3E10">
      <w:pPr>
        <w:pStyle w:val="Testonotaapidipagina"/>
        <w:spacing w:line="200" w:lineRule="exact"/>
        <w:jc w:val="both"/>
      </w:pPr>
      <w:r>
        <w:rPr>
          <w:rStyle w:val="Rimandonotaapidipagina"/>
          <w:rFonts w:ascii="Arial" w:hAnsi="Arial" w:cs="Arial"/>
          <w:sz w:val="14"/>
          <w:szCs w:val="14"/>
        </w:rPr>
        <w:footnoteRef/>
      </w:r>
      <w:r>
        <w:rPr>
          <w:rFonts w:ascii="Arial" w:hAnsi="Arial" w:cs="Arial"/>
          <w:sz w:val="14"/>
          <w:szCs w:val="14"/>
        </w:rPr>
        <w:t xml:space="preserve"> Art. 20. (Criteri per la determinazione della titolarità effettiva di clienti diversi dalle persone fisiche). 1. Il titolare effettivo di clienti diversi dalle persone fisiche coincide con la persona fisica o le persone fisiche cui, in ultima istanza, è attribuibile la proprietà diretta o indiretta dell’ente ovvero il relativo con-trollo. 2. Nel caso in cui il cliente sia una società di capitali: a) costituisce indicazione di proprietà diretta la titolarità di una partecipazione superiore al 25 per cento del capitale del cliente, detenuta da una persona fisica; b) costituisce indicazione di proprietà indiretta la titolarità di una percentuale di partecipazioni superiore al 25 per cento del capitale del cliente, posseduto per il tramite di società controllate, società fiduciarie o per interposta persona. 3. Nelle ipotesi in cui l’esame dell’assetto proprietario non consenta di individuare in maniera univoca la persona fisica o le persone fisiche cui è attribuibile la proprietà diretta o indiretta dell’ente, il titolare effettivo coincide con la persona fisica o le persone fisiche cui, in ultima istanza, è attribuibile il controllo del medesimo in forza: a) del controllo della maggioranza dei voti esercitabili in assemblea ordinaria; b) del controllo di voti sufficienti per esercitare un’in-fluenza dominante in assemblea ordinaria; c) dell’esistenza di particolari vincoli contrattuali che consentano di esercitare un’influenza dominante. 4. Nel caso in cui il cliente sia una persona giuridica privata, di cui al decreto del Presidente della Repubblica 10 febbraio 2000, n. 361, sono cumulativamente individuati, come titolari effettivi: a) i fondatori, ove in vita; b) i beneficiari, quando individuati o facilmente individuabili; c) i titolari di poteri di rappresentanza legale, direzione e amministrazione. 5. Qualora l’applicazione dei criteri di cui ai precedenti commi non consenta di individuare univocamente uno o più titolari effettivi, il titolare effettivo coincide con la persona fisica o le persone fisiche titolari, conformemente ai rispettivi assetti organizzativi o statutari, di poteri di rappresentanza legale, amministrazione o direzione della società o del cliente comunque diverso dalla persona fisica. 6. I soggetti obbligati con-servano traccia delle verifiche effettuate ai fini dell’individuazione del titolare effettivo nonché, con specifico riferimento al titolare effettivo individuato ai sensi del comma 5, delle ragioni che non hanno consentito di individuare il titolare effettivo ai sensi dei commi 1, 2, 3 e 4 del presente articolo.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BDB7A1" w14:textId="77777777" w:rsidR="00E82F26" w:rsidRDefault="003F123D" w:rsidP="004348E3">
    <w:pPr>
      <w:pStyle w:val="Intestazione"/>
    </w:pPr>
    <w:r>
      <w:rPr>
        <w:noProof/>
        <w:lang w:eastAsia="it-IT"/>
      </w:rPr>
      <mc:AlternateContent>
        <mc:Choice Requires="wps">
          <w:drawing>
            <wp:anchor distT="0" distB="0" distL="114300" distR="114300" simplePos="0" relativeHeight="251657728" behindDoc="0" locked="0" layoutInCell="1" allowOverlap="1" wp14:anchorId="67768196" wp14:editId="485640FE">
              <wp:simplePos x="0" y="0"/>
              <wp:positionH relativeFrom="column">
                <wp:posOffset>417195</wp:posOffset>
              </wp:positionH>
              <wp:positionV relativeFrom="paragraph">
                <wp:posOffset>-48260</wp:posOffset>
              </wp:positionV>
              <wp:extent cx="685800" cy="45085"/>
              <wp:effectExtent l="0" t="0" r="0" b="0"/>
              <wp:wrapTight wrapText="bothSides">
                <wp:wrapPolygon edited="0">
                  <wp:start x="-300" y="0"/>
                  <wp:lineTo x="-300" y="20687"/>
                  <wp:lineTo x="21600" y="20687"/>
                  <wp:lineTo x="21600" y="0"/>
                  <wp:lineTo x="-300" y="0"/>
                </wp:wrapPolygon>
              </wp:wrapTight>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58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0082086" w14:textId="77777777" w:rsidR="00E82F26" w:rsidRPr="006B768A" w:rsidRDefault="00E82F26" w:rsidP="004348E3">
                          <w:pPr>
                            <w:rPr>
                              <w:color w:val="0000FB"/>
                              <w:sz w:val="16"/>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768196" id="_x0000_t202" coordsize="21600,21600" o:spt="202" path="m,l,21600r21600,l21600,xe">
              <v:stroke joinstyle="miter"/>
              <v:path gradientshapeok="t" o:connecttype="rect"/>
            </v:shapetype>
            <v:shape id="Text Box 7" o:spid="_x0000_s1026" type="#_x0000_t202" style="position:absolute;margin-left:32.85pt;margin-top:-3.8pt;width:54pt;height:3.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" stroked="f">
              <v:textbox inset=",7.2pt,,7.2pt">
                <w:txbxContent>
                  <w:p w14:paraId="30082086" w14:textId="77777777" w:rsidR="00E82F26" w:rsidRPr="006B768A" w:rsidRDefault="00E82F26" w:rsidP="004348E3">
                    <w:pPr>
                      <w:rPr>
                        <w:color w:val="0000FB"/>
                        <w:sz w:val="16"/>
                      </w:rPr>
                    </w:pPr>
                  </w:p>
                </w:txbxContent>
              </v:textbox>
              <w10:wrap type="tight"/>
            </v:shape>
          </w:pict>
        </mc:Fallback>
      </mc:AlternateContent>
    </w:r>
    <w:r w:rsidR="00E82F26">
      <w:tab/>
    </w:r>
    <w:r w:rsidR="00E82F26">
      <w:tab/>
    </w:r>
    <w:r w:rsidR="00E82F26">
      <w:tab/>
      <w:t xml:space="preserve"> </w:t>
    </w:r>
  </w:p>
  <w:p w14:paraId="2D3A9EEA" w14:textId="77777777" w:rsidR="00E82F26" w:rsidRDefault="00E82F26" w:rsidP="004348E3">
    <w:pPr>
      <w:pStyle w:val="Intestazione"/>
      <w:tabs>
        <w:tab w:val="clear" w:pos="4819"/>
        <w:tab w:val="clear" w:pos="9638"/>
        <w:tab w:val="left" w:pos="2895"/>
      </w:tabs>
    </w:pPr>
    <w:r>
      <w:tab/>
    </w:r>
  </w:p>
  <w:p w14:paraId="3CEF4190" w14:textId="77777777" w:rsidR="00E82F26" w:rsidRPr="0079202C" w:rsidRDefault="00E82F26" w:rsidP="0079202C">
    <w:pPr>
      <w:pStyle w:val="Intestazion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B0FF95" w14:textId="77777777" w:rsidR="000C63C1" w:rsidRPr="000C63C1" w:rsidRDefault="000C63C1" w:rsidP="000C63C1">
    <w:pPr>
      <w:autoSpaceDE w:val="0"/>
      <w:jc w:val="right"/>
      <w:rPr>
        <w:b/>
        <w:i/>
        <w:sz w:val="24"/>
        <w:szCs w:val="24"/>
        <w:u w:val="singl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Titolo1"/>
      <w:suff w:val="nothing"/>
      <w:lvlText w:val=""/>
      <w:lvlJc w:val="left"/>
      <w:pPr>
        <w:tabs>
          <w:tab w:val="num" w:pos="0"/>
        </w:tabs>
        <w:ind w:left="0" w:firstLine="0"/>
      </w:pPr>
    </w:lvl>
    <w:lvl w:ilvl="1">
      <w:start w:val="1"/>
      <w:numFmt w:val="none"/>
      <w:pStyle w:val="Titolo2"/>
      <w:suff w:val="nothing"/>
      <w:lvlText w:val=""/>
      <w:lvlJc w:val="left"/>
      <w:pPr>
        <w:tabs>
          <w:tab w:val="num" w:pos="0"/>
        </w:tabs>
        <w:ind w:left="0" w:firstLine="0"/>
      </w:pPr>
    </w:lvl>
    <w:lvl w:ilvl="2">
      <w:start w:val="1"/>
      <w:numFmt w:val="none"/>
      <w:pStyle w:val="Titolo3"/>
      <w:suff w:val="nothing"/>
      <w:lvlText w:val=""/>
      <w:lvlJc w:val="left"/>
      <w:pPr>
        <w:tabs>
          <w:tab w:val="num" w:pos="0"/>
        </w:tabs>
        <w:ind w:left="0" w:firstLine="0"/>
      </w:pPr>
    </w:lvl>
    <w:lvl w:ilvl="3">
      <w:start w:val="1"/>
      <w:numFmt w:val="none"/>
      <w:pStyle w:val="Titolo4"/>
      <w:suff w:val="nothing"/>
      <w:lvlText w:val=""/>
      <w:lvlJc w:val="left"/>
      <w:pPr>
        <w:tabs>
          <w:tab w:val="num" w:pos="0"/>
        </w:tabs>
        <w:ind w:left="0" w:firstLine="0"/>
      </w:pPr>
    </w:lvl>
    <w:lvl w:ilvl="4">
      <w:start w:val="1"/>
      <w:numFmt w:val="none"/>
      <w:pStyle w:val="Titolo5"/>
      <w:suff w:val="nothing"/>
      <w:lvlText w:val=""/>
      <w:lvlJc w:val="left"/>
      <w:pPr>
        <w:tabs>
          <w:tab w:val="num" w:pos="0"/>
        </w:tabs>
        <w:ind w:left="0" w:firstLine="0"/>
      </w:pPr>
    </w:lvl>
    <w:lvl w:ilvl="5">
      <w:start w:val="1"/>
      <w:numFmt w:val="none"/>
      <w:pStyle w:val="Titolo6"/>
      <w:suff w:val="nothing"/>
      <w:lvlText w:val=""/>
      <w:lvlJc w:val="left"/>
      <w:pPr>
        <w:tabs>
          <w:tab w:val="num" w:pos="0"/>
        </w:tabs>
        <w:ind w:left="0" w:firstLine="0"/>
      </w:pPr>
    </w:lvl>
    <w:lvl w:ilvl="6">
      <w:start w:val="1"/>
      <w:numFmt w:val="none"/>
      <w:pStyle w:val="Titolo7"/>
      <w:suff w:val="nothing"/>
      <w:lvlText w:val=""/>
      <w:lvlJc w:val="left"/>
      <w:pPr>
        <w:tabs>
          <w:tab w:val="num" w:pos="0"/>
        </w:tabs>
        <w:ind w:left="0" w:firstLine="0"/>
      </w:pPr>
    </w:lvl>
    <w:lvl w:ilvl="7">
      <w:start w:val="1"/>
      <w:numFmt w:val="none"/>
      <w:pStyle w:val="Titolo8"/>
      <w:suff w:val="nothing"/>
      <w:lvlText w:val=""/>
      <w:lvlJc w:val="left"/>
      <w:pPr>
        <w:tabs>
          <w:tab w:val="num" w:pos="0"/>
        </w:tabs>
        <w:ind w:left="0" w:firstLine="0"/>
      </w:pPr>
    </w:lvl>
    <w:lvl w:ilvl="8">
      <w:start w:val="1"/>
      <w:numFmt w:val="none"/>
      <w:pStyle w:val="Titolo9"/>
      <w:suff w:val="nothing"/>
      <w:lvlText w:val=""/>
      <w:lvlJc w:val="left"/>
      <w:pPr>
        <w:tabs>
          <w:tab w:val="num" w:pos="0"/>
        </w:tabs>
        <w:ind w:left="0" w:firstLine="0"/>
      </w:pPr>
    </w:lvl>
  </w:abstractNum>
  <w:abstractNum w:abstractNumId="1" w15:restartNumberingAfterBreak="0">
    <w:nsid w:val="00000002"/>
    <w:multiLevelType w:val="singleLevel"/>
    <w:tmpl w:val="00000002"/>
    <w:name w:val="WW8Num2"/>
    <w:lvl w:ilvl="0">
      <w:numFmt w:val="bullet"/>
      <w:lvlText w:val="-"/>
      <w:lvlJc w:val="left"/>
      <w:pPr>
        <w:tabs>
          <w:tab w:val="num" w:pos="720"/>
        </w:tabs>
        <w:ind w:left="720" w:hanging="360"/>
      </w:pPr>
      <w:rPr>
        <w:rFonts w:ascii="Bookman Old Style" w:hAnsi="Bookman Old Style" w:cs="Times New Roman"/>
      </w:rPr>
    </w:lvl>
  </w:abstractNum>
  <w:abstractNum w:abstractNumId="2" w15:restartNumberingAfterBreak="0">
    <w:nsid w:val="00000003"/>
    <w:multiLevelType w:val="multilevel"/>
    <w:tmpl w:val="00000003"/>
    <w:name w:val="WW8Num3"/>
    <w:lvl w:ilvl="0">
      <w:start w:val="1"/>
      <w:numFmt w:val="bullet"/>
      <w:lvlText w:val=""/>
      <w:lvlJc w:val="left"/>
      <w:pPr>
        <w:tabs>
          <w:tab w:val="num" w:pos="558"/>
        </w:tabs>
        <w:ind w:left="558" w:hanging="360"/>
      </w:pPr>
      <w:rPr>
        <w:rFonts w:ascii="Symbol" w:hAnsi="Symbol"/>
        <w:b w:val="0"/>
        <w:bCs w:val="0"/>
      </w:rPr>
    </w:lvl>
    <w:lvl w:ilvl="1">
      <w:start w:val="1"/>
      <w:numFmt w:val="bullet"/>
      <w:lvlText w:val=""/>
      <w:lvlJc w:val="left"/>
      <w:pPr>
        <w:tabs>
          <w:tab w:val="num" w:pos="918"/>
        </w:tabs>
        <w:ind w:left="918" w:hanging="360"/>
      </w:pPr>
      <w:rPr>
        <w:rFonts w:ascii="Symbol" w:hAnsi="Symbol"/>
        <w:b w:val="0"/>
        <w:bCs w:val="0"/>
      </w:rPr>
    </w:lvl>
    <w:lvl w:ilvl="2">
      <w:start w:val="1"/>
      <w:numFmt w:val="bullet"/>
      <w:lvlText w:val=""/>
      <w:lvlJc w:val="left"/>
      <w:pPr>
        <w:tabs>
          <w:tab w:val="num" w:pos="1278"/>
        </w:tabs>
        <w:ind w:left="1278" w:hanging="360"/>
      </w:pPr>
      <w:rPr>
        <w:rFonts w:ascii="Symbol" w:hAnsi="Symbol"/>
        <w:b w:val="0"/>
        <w:bCs w:val="0"/>
      </w:rPr>
    </w:lvl>
    <w:lvl w:ilvl="3">
      <w:start w:val="1"/>
      <w:numFmt w:val="bullet"/>
      <w:lvlText w:val=""/>
      <w:lvlJc w:val="left"/>
      <w:pPr>
        <w:tabs>
          <w:tab w:val="num" w:pos="1638"/>
        </w:tabs>
        <w:ind w:left="1638" w:hanging="360"/>
      </w:pPr>
      <w:rPr>
        <w:rFonts w:ascii="Symbol" w:hAnsi="Symbol"/>
        <w:b w:val="0"/>
        <w:bCs w:val="0"/>
      </w:rPr>
    </w:lvl>
    <w:lvl w:ilvl="4">
      <w:start w:val="1"/>
      <w:numFmt w:val="bullet"/>
      <w:lvlText w:val=""/>
      <w:lvlJc w:val="left"/>
      <w:pPr>
        <w:tabs>
          <w:tab w:val="num" w:pos="1998"/>
        </w:tabs>
        <w:ind w:left="1998" w:hanging="360"/>
      </w:pPr>
      <w:rPr>
        <w:rFonts w:ascii="Symbol" w:hAnsi="Symbol"/>
        <w:b w:val="0"/>
        <w:bCs w:val="0"/>
      </w:rPr>
    </w:lvl>
    <w:lvl w:ilvl="5">
      <w:start w:val="1"/>
      <w:numFmt w:val="bullet"/>
      <w:lvlText w:val=""/>
      <w:lvlJc w:val="left"/>
      <w:pPr>
        <w:tabs>
          <w:tab w:val="num" w:pos="2358"/>
        </w:tabs>
        <w:ind w:left="2358" w:hanging="360"/>
      </w:pPr>
      <w:rPr>
        <w:rFonts w:ascii="Symbol" w:hAnsi="Symbol"/>
        <w:b w:val="0"/>
        <w:bCs w:val="0"/>
      </w:rPr>
    </w:lvl>
    <w:lvl w:ilvl="6">
      <w:start w:val="1"/>
      <w:numFmt w:val="bullet"/>
      <w:lvlText w:val=""/>
      <w:lvlJc w:val="left"/>
      <w:pPr>
        <w:tabs>
          <w:tab w:val="num" w:pos="2718"/>
        </w:tabs>
        <w:ind w:left="2718" w:hanging="360"/>
      </w:pPr>
      <w:rPr>
        <w:rFonts w:ascii="Symbol" w:hAnsi="Symbol"/>
        <w:b w:val="0"/>
        <w:bCs w:val="0"/>
      </w:rPr>
    </w:lvl>
    <w:lvl w:ilvl="7">
      <w:start w:val="1"/>
      <w:numFmt w:val="bullet"/>
      <w:lvlText w:val=""/>
      <w:lvlJc w:val="left"/>
      <w:pPr>
        <w:tabs>
          <w:tab w:val="num" w:pos="3078"/>
        </w:tabs>
        <w:ind w:left="3078" w:hanging="360"/>
      </w:pPr>
      <w:rPr>
        <w:rFonts w:ascii="Symbol" w:hAnsi="Symbol"/>
        <w:b w:val="0"/>
        <w:bCs w:val="0"/>
      </w:rPr>
    </w:lvl>
    <w:lvl w:ilvl="8">
      <w:start w:val="1"/>
      <w:numFmt w:val="bullet"/>
      <w:lvlText w:val=""/>
      <w:lvlJc w:val="left"/>
      <w:pPr>
        <w:tabs>
          <w:tab w:val="num" w:pos="3438"/>
        </w:tabs>
        <w:ind w:left="3438" w:hanging="360"/>
      </w:pPr>
      <w:rPr>
        <w:rFonts w:ascii="Symbol" w:hAnsi="Symbol"/>
        <w:b w:val="0"/>
        <w:bCs w:val="0"/>
      </w:rPr>
    </w:lvl>
  </w:abstractNum>
  <w:abstractNum w:abstractNumId="3" w15:restartNumberingAfterBreak="0">
    <w:nsid w:val="00000004"/>
    <w:multiLevelType w:val="singleLevel"/>
    <w:tmpl w:val="00000004"/>
    <w:name w:val="WW8Num11"/>
    <w:lvl w:ilvl="0">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5"/>
    <w:multiLevelType w:val="singleLevel"/>
    <w:tmpl w:val="00000005"/>
    <w:name w:val="WW8Num15"/>
    <w:lvl w:ilvl="0">
      <w:start w:val="1"/>
      <w:numFmt w:val="bullet"/>
      <w:lvlText w:val=""/>
      <w:lvlJc w:val="left"/>
      <w:pPr>
        <w:tabs>
          <w:tab w:val="num" w:pos="360"/>
        </w:tabs>
        <w:ind w:left="360" w:hanging="360"/>
      </w:pPr>
      <w:rPr>
        <w:rFonts w:ascii="Symbol" w:hAnsi="Symbol"/>
      </w:r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singleLevel"/>
    <w:tmpl w:val="00000007"/>
    <w:name w:val="WW8Num23"/>
    <w:lvl w:ilvl="0">
      <w:start w:val="1"/>
      <w:numFmt w:val="upperLetter"/>
      <w:lvlText w:val="%1)"/>
      <w:lvlJc w:val="left"/>
      <w:pPr>
        <w:tabs>
          <w:tab w:val="num" w:pos="927"/>
        </w:tabs>
        <w:ind w:left="927" w:hanging="360"/>
      </w:pPr>
      <w:rPr>
        <w:b/>
      </w:rPr>
    </w:lvl>
  </w:abstractNum>
  <w:abstractNum w:abstractNumId="7" w15:restartNumberingAfterBreak="0">
    <w:nsid w:val="00000008"/>
    <w:multiLevelType w:val="singleLevel"/>
    <w:tmpl w:val="00000008"/>
    <w:name w:val="WW8Num24"/>
    <w:lvl w:ilvl="0">
      <w:start w:val="1"/>
      <w:numFmt w:val="decimal"/>
      <w:lvlText w:val="%1)"/>
      <w:lvlJc w:val="left"/>
      <w:pPr>
        <w:tabs>
          <w:tab w:val="num" w:pos="720"/>
        </w:tabs>
        <w:ind w:left="720" w:hanging="360"/>
      </w:pPr>
    </w:lvl>
  </w:abstractNum>
  <w:abstractNum w:abstractNumId="8" w15:restartNumberingAfterBreak="0">
    <w:nsid w:val="00000009"/>
    <w:multiLevelType w:val="singleLevel"/>
    <w:tmpl w:val="00000009"/>
    <w:name w:val="WW8Num25"/>
    <w:lvl w:ilvl="0">
      <w:start w:val="1"/>
      <w:numFmt w:val="lowerLetter"/>
      <w:lvlText w:val="%1)"/>
      <w:lvlJc w:val="left"/>
      <w:pPr>
        <w:tabs>
          <w:tab w:val="num" w:pos="786"/>
        </w:tabs>
        <w:ind w:left="786" w:hanging="360"/>
      </w:pPr>
      <w:rPr>
        <w:sz w:val="24"/>
      </w:r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010D0FF1"/>
    <w:multiLevelType w:val="hybridMultilevel"/>
    <w:tmpl w:val="61E4FFE2"/>
    <w:lvl w:ilvl="0" w:tplc="452C105A">
      <w:start w:val="19"/>
      <w:numFmt w:val="bullet"/>
      <w:lvlText w:val="-"/>
      <w:lvlJc w:val="left"/>
      <w:pPr>
        <w:ind w:left="720" w:hanging="360"/>
      </w:pPr>
      <w:rPr>
        <w:rFonts w:ascii="Garamond" w:eastAsia="Times New Roman" w:hAnsi="Garamond" w:cs="Tahoma" w:hint="default"/>
        <w:b w:val="0"/>
        <w:i w:val="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0311D8C"/>
    <w:multiLevelType w:val="hybridMultilevel"/>
    <w:tmpl w:val="AA864D0C"/>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23EC452D"/>
    <w:multiLevelType w:val="hybridMultilevel"/>
    <w:tmpl w:val="C3A0491E"/>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18" w15:restartNumberingAfterBreak="0">
    <w:nsid w:val="24737814"/>
    <w:multiLevelType w:val="hybridMultilevel"/>
    <w:tmpl w:val="FFFFFFFF"/>
    <w:lvl w:ilvl="0" w:tplc="84E2348A">
      <w:start w:val="1"/>
      <w:numFmt w:val="decimal"/>
      <w:lvlText w:val="%1)"/>
      <w:lvlJc w:val="left"/>
      <w:pPr>
        <w:ind w:left="720" w:hanging="360"/>
      </w:pPr>
      <w:rPr>
        <w:rFonts w:cs="Times New Roman"/>
        <w:b/>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19" w15:restartNumberingAfterBreak="0">
    <w:nsid w:val="2CD47ED9"/>
    <w:multiLevelType w:val="hybridMultilevel"/>
    <w:tmpl w:val="D206AB52"/>
    <w:lvl w:ilvl="0" w:tplc="452C105A">
      <w:start w:val="19"/>
      <w:numFmt w:val="bullet"/>
      <w:lvlText w:val="-"/>
      <w:lvlJc w:val="left"/>
      <w:pPr>
        <w:ind w:left="720" w:hanging="360"/>
      </w:pPr>
      <w:rPr>
        <w:rFonts w:ascii="Garamond" w:eastAsia="Times New Roman" w:hAnsi="Garamond" w:cs="Tahoma" w:hint="default"/>
        <w:b w:val="0"/>
        <w:i w:val="0"/>
        <w:sz w:val="20"/>
        <w:szCs w:val="2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0" w15:restartNumberingAfterBreak="0">
    <w:nsid w:val="36A64F84"/>
    <w:multiLevelType w:val="singleLevel"/>
    <w:tmpl w:val="6644CEDA"/>
    <w:lvl w:ilvl="0">
      <w:start w:val="1"/>
      <w:numFmt w:val="bullet"/>
      <w:lvlText w:val=""/>
      <w:lvlJc w:val="left"/>
      <w:pPr>
        <w:tabs>
          <w:tab w:val="num" w:pos="360"/>
        </w:tabs>
        <w:ind w:left="340" w:hanging="340"/>
      </w:pPr>
      <w:rPr>
        <w:rFonts w:ascii="Symbol" w:hAnsi="Symbol" w:hint="default"/>
      </w:rPr>
    </w:lvl>
  </w:abstractNum>
  <w:abstractNum w:abstractNumId="21" w15:restartNumberingAfterBreak="0">
    <w:nsid w:val="39E42154"/>
    <w:multiLevelType w:val="hybridMultilevel"/>
    <w:tmpl w:val="A65CB2A0"/>
    <w:lvl w:ilvl="0" w:tplc="452C105A">
      <w:start w:val="19"/>
      <w:numFmt w:val="bullet"/>
      <w:lvlText w:val="-"/>
      <w:lvlJc w:val="left"/>
      <w:pPr>
        <w:ind w:left="720" w:hanging="360"/>
      </w:pPr>
      <w:rPr>
        <w:rFonts w:ascii="Garamond" w:eastAsia="Times New Roman" w:hAnsi="Garamond" w:cs="Tahoma" w:hint="default"/>
        <w:b w:val="0"/>
        <w:i w:val="0"/>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2" w15:restartNumberingAfterBreak="0">
    <w:nsid w:val="3B7D7557"/>
    <w:multiLevelType w:val="multilevel"/>
    <w:tmpl w:val="93140D6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3" w15:restartNumberingAfterBreak="0">
    <w:nsid w:val="3CF37F2B"/>
    <w:multiLevelType w:val="hybridMultilevel"/>
    <w:tmpl w:val="D6A058B4"/>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4" w15:restartNumberingAfterBreak="0">
    <w:nsid w:val="452F71EB"/>
    <w:multiLevelType w:val="hybridMultilevel"/>
    <w:tmpl w:val="FFFFFFFF"/>
    <w:lvl w:ilvl="0" w:tplc="8D3A8B90">
      <w:start w:val="7"/>
      <w:numFmt w:val="decimal"/>
      <w:lvlText w:val="%1)"/>
      <w:lvlJc w:val="left"/>
      <w:pPr>
        <w:ind w:left="720" w:hanging="360"/>
      </w:pPr>
      <w:rPr>
        <w:rFonts w:cs="Times New Roman"/>
        <w:b/>
        <w:i w:val="0"/>
        <w:color w:val="auto"/>
      </w:rPr>
    </w:lvl>
    <w:lvl w:ilvl="1" w:tplc="04100019">
      <w:start w:val="1"/>
      <w:numFmt w:val="lowerLetter"/>
      <w:lvlText w:val="%2."/>
      <w:lvlJc w:val="left"/>
      <w:pPr>
        <w:ind w:left="1440" w:hanging="360"/>
      </w:pPr>
      <w:rPr>
        <w:rFonts w:cs="Times New Roman"/>
      </w:rPr>
    </w:lvl>
    <w:lvl w:ilvl="2" w:tplc="0410001B">
      <w:start w:val="1"/>
      <w:numFmt w:val="lowerRoman"/>
      <w:lvlText w:val="%3."/>
      <w:lvlJc w:val="right"/>
      <w:pPr>
        <w:ind w:left="2160" w:hanging="180"/>
      </w:pPr>
      <w:rPr>
        <w:rFonts w:cs="Times New Roman"/>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5" w15:restartNumberingAfterBreak="0">
    <w:nsid w:val="471778DE"/>
    <w:multiLevelType w:val="hybridMultilevel"/>
    <w:tmpl w:val="72D2603E"/>
    <w:lvl w:ilvl="0" w:tplc="20ACA78C">
      <w:start w:val="1"/>
      <w:numFmt w:val="decimal"/>
      <w:lvlText w:val="%1)"/>
      <w:lvlJc w:val="left"/>
      <w:pPr>
        <w:ind w:left="720" w:hanging="360"/>
      </w:pPr>
      <w:rPr>
        <w:rFonts w:ascii="Arial" w:hAnsi="Arial" w:cs="Arial" w:hint="default"/>
        <w:b/>
        <w:i w:val="0"/>
        <w:iCs w:val="0"/>
        <w:vertAlign w:val="baseline"/>
      </w:rPr>
    </w:lvl>
    <w:lvl w:ilvl="1" w:tplc="2B141E36">
      <w:numFmt w:val="bullet"/>
      <w:lvlText w:val="-"/>
      <w:lvlJc w:val="left"/>
      <w:pPr>
        <w:ind w:left="502" w:hanging="360"/>
      </w:pPr>
      <w:rPr>
        <w:rFonts w:ascii="Arial" w:eastAsia="Times New Roman" w:hAnsi="Arial" w:cs="Times New Roman" w:hint="default"/>
        <w:b w:val="0"/>
      </w:rPr>
    </w:lvl>
    <w:lvl w:ilvl="2" w:tplc="20ACA78C">
      <w:start w:val="1"/>
      <w:numFmt w:val="decimal"/>
      <w:lvlText w:val="%3)"/>
      <w:lvlJc w:val="left"/>
      <w:pPr>
        <w:ind w:left="2340" w:hanging="360"/>
      </w:pPr>
      <w:rPr>
        <w:rFonts w:ascii="Arial" w:hAnsi="Arial" w:cs="Arial"/>
        <w:b/>
        <w:i w:val="0"/>
        <w:iCs w:val="0"/>
        <w:vertAlign w:val="baseline"/>
      </w:rPr>
    </w:lvl>
    <w:lvl w:ilvl="3" w:tplc="0410000F">
      <w:start w:val="1"/>
      <w:numFmt w:val="decimal"/>
      <w:lvlText w:val="%4."/>
      <w:lvlJc w:val="left"/>
      <w:pPr>
        <w:ind w:left="2880" w:hanging="360"/>
      </w:pPr>
      <w:rPr>
        <w:rFonts w:cs="Times New Roman"/>
      </w:rPr>
    </w:lvl>
    <w:lvl w:ilvl="4" w:tplc="04100019">
      <w:start w:val="1"/>
      <w:numFmt w:val="lowerLetter"/>
      <w:lvlText w:val="%5."/>
      <w:lvlJc w:val="left"/>
      <w:pPr>
        <w:ind w:left="3600" w:hanging="360"/>
      </w:pPr>
      <w:rPr>
        <w:rFonts w:cs="Times New Roman"/>
      </w:rPr>
    </w:lvl>
    <w:lvl w:ilvl="5" w:tplc="0410001B">
      <w:start w:val="1"/>
      <w:numFmt w:val="lowerRoman"/>
      <w:lvlText w:val="%6."/>
      <w:lvlJc w:val="right"/>
      <w:pPr>
        <w:ind w:left="4320" w:hanging="180"/>
      </w:pPr>
      <w:rPr>
        <w:rFonts w:cs="Times New Roman"/>
      </w:rPr>
    </w:lvl>
    <w:lvl w:ilvl="6" w:tplc="0410000F">
      <w:start w:val="1"/>
      <w:numFmt w:val="decimal"/>
      <w:lvlText w:val="%7."/>
      <w:lvlJc w:val="left"/>
      <w:pPr>
        <w:ind w:left="5040" w:hanging="360"/>
      </w:pPr>
      <w:rPr>
        <w:rFonts w:cs="Times New Roman"/>
      </w:rPr>
    </w:lvl>
    <w:lvl w:ilvl="7" w:tplc="04100019">
      <w:start w:val="1"/>
      <w:numFmt w:val="lowerLetter"/>
      <w:lvlText w:val="%8."/>
      <w:lvlJc w:val="left"/>
      <w:pPr>
        <w:ind w:left="5760" w:hanging="360"/>
      </w:pPr>
      <w:rPr>
        <w:rFonts w:cs="Times New Roman"/>
      </w:rPr>
    </w:lvl>
    <w:lvl w:ilvl="8" w:tplc="0410001B">
      <w:start w:val="1"/>
      <w:numFmt w:val="lowerRoman"/>
      <w:lvlText w:val="%9."/>
      <w:lvlJc w:val="right"/>
      <w:pPr>
        <w:ind w:left="6480" w:hanging="180"/>
      </w:pPr>
      <w:rPr>
        <w:rFonts w:cs="Times New Roman"/>
      </w:rPr>
    </w:lvl>
  </w:abstractNum>
  <w:abstractNum w:abstractNumId="26" w15:restartNumberingAfterBreak="0">
    <w:nsid w:val="4B65205C"/>
    <w:multiLevelType w:val="hybridMultilevel"/>
    <w:tmpl w:val="2854669C"/>
    <w:lvl w:ilvl="0" w:tplc="0410000B">
      <w:start w:val="1"/>
      <w:numFmt w:val="bullet"/>
      <w:lvlText w:val=""/>
      <w:lvlJc w:val="left"/>
      <w:pPr>
        <w:ind w:left="578" w:hanging="360"/>
      </w:pPr>
      <w:rPr>
        <w:rFonts w:ascii="Wingdings" w:hAnsi="Wingdings" w:hint="default"/>
      </w:rPr>
    </w:lvl>
    <w:lvl w:ilvl="1" w:tplc="04100003">
      <w:start w:val="1"/>
      <w:numFmt w:val="bullet"/>
      <w:lvlText w:val="o"/>
      <w:lvlJc w:val="left"/>
      <w:pPr>
        <w:ind w:left="1298" w:hanging="360"/>
      </w:pPr>
      <w:rPr>
        <w:rFonts w:ascii="Courier New" w:hAnsi="Courier New" w:cs="Times New Roman" w:hint="default"/>
      </w:rPr>
    </w:lvl>
    <w:lvl w:ilvl="2" w:tplc="04100005">
      <w:start w:val="1"/>
      <w:numFmt w:val="bullet"/>
      <w:lvlText w:val=""/>
      <w:lvlJc w:val="left"/>
      <w:pPr>
        <w:ind w:left="2018" w:hanging="360"/>
      </w:pPr>
      <w:rPr>
        <w:rFonts w:ascii="Wingdings" w:hAnsi="Wingdings" w:hint="default"/>
      </w:rPr>
    </w:lvl>
    <w:lvl w:ilvl="3" w:tplc="04100001">
      <w:start w:val="1"/>
      <w:numFmt w:val="bullet"/>
      <w:lvlText w:val=""/>
      <w:lvlJc w:val="left"/>
      <w:pPr>
        <w:ind w:left="2738" w:hanging="360"/>
      </w:pPr>
      <w:rPr>
        <w:rFonts w:ascii="Symbol" w:hAnsi="Symbol" w:hint="default"/>
      </w:rPr>
    </w:lvl>
    <w:lvl w:ilvl="4" w:tplc="04100003">
      <w:start w:val="1"/>
      <w:numFmt w:val="bullet"/>
      <w:lvlText w:val="o"/>
      <w:lvlJc w:val="left"/>
      <w:pPr>
        <w:ind w:left="3458" w:hanging="360"/>
      </w:pPr>
      <w:rPr>
        <w:rFonts w:ascii="Courier New" w:hAnsi="Courier New" w:cs="Times New Roman" w:hint="default"/>
      </w:rPr>
    </w:lvl>
    <w:lvl w:ilvl="5" w:tplc="04100005">
      <w:start w:val="1"/>
      <w:numFmt w:val="bullet"/>
      <w:lvlText w:val=""/>
      <w:lvlJc w:val="left"/>
      <w:pPr>
        <w:ind w:left="4178" w:hanging="360"/>
      </w:pPr>
      <w:rPr>
        <w:rFonts w:ascii="Wingdings" w:hAnsi="Wingdings" w:hint="default"/>
      </w:rPr>
    </w:lvl>
    <w:lvl w:ilvl="6" w:tplc="04100001">
      <w:start w:val="1"/>
      <w:numFmt w:val="bullet"/>
      <w:lvlText w:val=""/>
      <w:lvlJc w:val="left"/>
      <w:pPr>
        <w:ind w:left="4898" w:hanging="360"/>
      </w:pPr>
      <w:rPr>
        <w:rFonts w:ascii="Symbol" w:hAnsi="Symbol" w:hint="default"/>
      </w:rPr>
    </w:lvl>
    <w:lvl w:ilvl="7" w:tplc="04100003">
      <w:start w:val="1"/>
      <w:numFmt w:val="bullet"/>
      <w:lvlText w:val="o"/>
      <w:lvlJc w:val="left"/>
      <w:pPr>
        <w:ind w:left="5618" w:hanging="360"/>
      </w:pPr>
      <w:rPr>
        <w:rFonts w:ascii="Courier New" w:hAnsi="Courier New" w:cs="Times New Roman" w:hint="default"/>
      </w:rPr>
    </w:lvl>
    <w:lvl w:ilvl="8" w:tplc="04100005">
      <w:start w:val="1"/>
      <w:numFmt w:val="bullet"/>
      <w:lvlText w:val=""/>
      <w:lvlJc w:val="left"/>
      <w:pPr>
        <w:ind w:left="6338" w:hanging="360"/>
      </w:pPr>
      <w:rPr>
        <w:rFonts w:ascii="Wingdings" w:hAnsi="Wingdings" w:hint="default"/>
      </w:rPr>
    </w:lvl>
  </w:abstractNum>
  <w:abstractNum w:abstractNumId="27" w15:restartNumberingAfterBreak="0">
    <w:nsid w:val="4C3271B2"/>
    <w:multiLevelType w:val="multilevel"/>
    <w:tmpl w:val="CA92C34E"/>
    <w:lvl w:ilvl="0">
      <w:start w:val="1"/>
      <w:numFmt w:val="decimal"/>
      <w:lvlText w:val="%1."/>
      <w:lvlJc w:val="left"/>
      <w:pPr>
        <w:ind w:left="360" w:hanging="360"/>
      </w:pPr>
    </w:lvl>
    <w:lvl w:ilvl="1">
      <w:start w:val="1"/>
      <w:numFmt w:val="decimal"/>
      <w:lvlText w:val="%1.%2."/>
      <w:lvlJc w:val="left"/>
      <w:pPr>
        <w:ind w:left="792" w:hanging="432"/>
      </w:pPr>
      <w:rPr>
        <w:rFonts w:ascii="Calibri" w:hAnsi="Calibri" w:cs="Times New Roman" w:hint="default"/>
        <w:b w:val="0"/>
        <w:i w:val="0"/>
        <w:sz w:val="24"/>
        <w:szCs w:val="24"/>
      </w:rPr>
    </w:lvl>
    <w:lvl w:ilvl="2">
      <w:start w:val="1"/>
      <w:numFmt w:val="decimal"/>
      <w:lvlText w:val="%1.%2.%3."/>
      <w:lvlJc w:val="left"/>
      <w:pPr>
        <w:ind w:left="788" w:hanging="504"/>
      </w:pPr>
      <w:rPr>
        <w:rFonts w:ascii="Calibri" w:hAnsi="Calibri" w:cs="Times New Roman" w:hint="default"/>
        <w:b w:val="0"/>
        <w:i w:val="0"/>
        <w:strike w:val="0"/>
        <w:dstrike w:val="0"/>
        <w:sz w:val="24"/>
        <w:szCs w:val="24"/>
        <w:u w:val="none"/>
        <w:effect w:val="none"/>
      </w:rPr>
    </w:lvl>
    <w:lvl w:ilvl="3">
      <w:start w:val="1"/>
      <w:numFmt w:val="decimal"/>
      <w:lvlText w:val="%1.%2.%3.%4."/>
      <w:lvlJc w:val="left"/>
      <w:pPr>
        <w:ind w:left="932" w:hanging="648"/>
      </w:pPr>
      <w:rPr>
        <w:b w:val="0"/>
        <w:strike w:val="0"/>
        <w:dstrike w:val="0"/>
        <w:color w:val="auto"/>
        <w:sz w:val="24"/>
        <w:szCs w:val="24"/>
        <w:u w:val="none"/>
        <w:effect w:val="none"/>
      </w:rPr>
    </w:lvl>
    <w:lvl w:ilvl="4">
      <w:start w:val="1"/>
      <w:numFmt w:val="bullet"/>
      <w:lvlText w:val=""/>
      <w:lvlJc w:val="left"/>
      <w:pPr>
        <w:ind w:left="2069" w:hanging="792"/>
      </w:pPr>
      <w:rPr>
        <w:rFonts w:ascii="Wingdings" w:hAnsi="Wingdings" w:hint="default"/>
        <w:sz w:val="16"/>
        <w:szCs w:val="16"/>
      </w:r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50FC28AE"/>
    <w:multiLevelType w:val="hybridMultilevel"/>
    <w:tmpl w:val="46221BC2"/>
    <w:lvl w:ilvl="0" w:tplc="086693D8">
      <w:start w:val="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0" w15:restartNumberingAfterBreak="0">
    <w:nsid w:val="68961EBC"/>
    <w:multiLevelType w:val="hybridMultilevel"/>
    <w:tmpl w:val="2E502B54"/>
    <w:lvl w:ilvl="0" w:tplc="B94E5AA6">
      <w:start w:val="5"/>
      <w:numFmt w:val="bullet"/>
      <w:lvlText w:val="-"/>
      <w:lvlJc w:val="left"/>
      <w:pPr>
        <w:ind w:left="720" w:hanging="360"/>
      </w:pPr>
      <w:rPr>
        <w:rFonts w:ascii="Courier New" w:eastAsia="Times New Roman" w:hAnsi="Courier New" w:cs="Courier New"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31" w15:restartNumberingAfterBreak="0">
    <w:nsid w:val="73444204"/>
    <w:multiLevelType w:val="multilevel"/>
    <w:tmpl w:val="F0127398"/>
    <w:lvl w:ilvl="0">
      <w:start w:val="1"/>
      <w:numFmt w:val="none"/>
      <w:lvlText w:val=""/>
      <w:lvlJc w:val="left"/>
      <w:rPr>
        <w:rFonts w:ascii="Symbol" w:hAnsi="Symbol" w:hint="default"/>
        <w:color w:val="auto"/>
      </w:rPr>
    </w:lvl>
    <w:lvl w:ilvl="1">
      <w:start w:val="1"/>
      <w:numFmt w:val="none"/>
      <w:lvlText w:val=""/>
      <w:lvlJc w:val="left"/>
      <w:pPr>
        <w:tabs>
          <w:tab w:val="num" w:pos="0"/>
        </w:tabs>
        <w:ind w:left="568" w:hanging="284"/>
      </w:pPr>
      <w:rPr>
        <w:rFonts w:ascii="Symbol" w:hAnsi="Symbol" w:hint="default"/>
      </w:rPr>
    </w:lvl>
    <w:lvl w:ilvl="2">
      <w:start w:val="1"/>
      <w:numFmt w:val="bullet"/>
      <w:lvlText w:val=""/>
      <w:lvlJc w:val="left"/>
      <w:pPr>
        <w:tabs>
          <w:tab w:val="num" w:pos="1276"/>
        </w:tabs>
        <w:ind w:left="1276" w:hanging="708"/>
      </w:pPr>
      <w:rPr>
        <w:rFonts w:ascii="Symbol" w:hAnsi="Symbol" w:hint="default"/>
      </w:rPr>
    </w:lvl>
    <w:lvl w:ilvl="3">
      <w:start w:val="1"/>
      <w:numFmt w:val="none"/>
      <w:lvlText w:val=""/>
      <w:lvlJc w:val="left"/>
      <w:pPr>
        <w:tabs>
          <w:tab w:val="num" w:pos="0"/>
        </w:tabs>
        <w:ind w:left="0" w:firstLine="0"/>
      </w:pPr>
    </w:lvl>
    <w:lvl w:ilvl="4">
      <w:start w:val="1"/>
      <w:numFmt w:val="none"/>
      <w:lvlText w:val=""/>
      <w:lvlJc w:val="left"/>
      <w:pPr>
        <w:tabs>
          <w:tab w:val="num" w:pos="0"/>
        </w:tabs>
        <w:ind w:left="0" w:firstLine="0"/>
      </w:pPr>
    </w:lvl>
    <w:lvl w:ilvl="5">
      <w:start w:val="1"/>
      <w:numFmt w:val="none"/>
      <w:lvlText w:val=""/>
      <w:lvlJc w:val="left"/>
      <w:pPr>
        <w:tabs>
          <w:tab w:val="num" w:pos="0"/>
        </w:tabs>
        <w:ind w:left="0" w:firstLine="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2" w15:restartNumberingAfterBreak="0">
    <w:nsid w:val="752F52EE"/>
    <w:multiLevelType w:val="hybridMultilevel"/>
    <w:tmpl w:val="1240A0CA"/>
    <w:lvl w:ilvl="0" w:tplc="D09C7DBA">
      <w:start w:val="1"/>
      <w:numFmt w:val="decimal"/>
      <w:lvlText w:val="%1)"/>
      <w:lvlJc w:val="left"/>
      <w:pPr>
        <w:ind w:left="3338" w:hanging="360"/>
      </w:pPr>
      <w:rPr>
        <w:b/>
        <w:i w:val="0"/>
        <w:color w:val="auto"/>
      </w:r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33" w15:restartNumberingAfterBreak="0">
    <w:nsid w:val="7BE261BE"/>
    <w:multiLevelType w:val="hybridMultilevel"/>
    <w:tmpl w:val="60F283DA"/>
    <w:lvl w:ilvl="0" w:tplc="3BFE1026">
      <w:start w:val="1"/>
      <w:numFmt w:val="bullet"/>
      <w:lvlText w:val=""/>
      <w:lvlJc w:val="left"/>
      <w:pPr>
        <w:ind w:left="720" w:hanging="360"/>
      </w:pPr>
      <w:rPr>
        <w:rFonts w:ascii="Wingdings" w:hAnsi="Wingdings" w:hint="default"/>
        <w:color w:val="auto"/>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num w:numId="1" w16cid:durableId="1775205415">
    <w:abstractNumId w:val="0"/>
  </w:num>
  <w:num w:numId="2" w16cid:durableId="56322512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740128402">
    <w:abstractNumId w:val="23"/>
  </w:num>
  <w:num w:numId="4" w16cid:durableId="1408651264">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978022871">
    <w:abstractNumId w:val="29"/>
  </w:num>
  <w:num w:numId="6" w16cid:durableId="214318970">
    <w:abstractNumId w:val="17"/>
  </w:num>
  <w:num w:numId="7" w16cid:durableId="2116291433">
    <w:abstractNumId w:val="30"/>
  </w:num>
  <w:num w:numId="8" w16cid:durableId="1584222686">
    <w:abstractNumId w:val="33"/>
  </w:num>
  <w:num w:numId="9" w16cid:durableId="1588028752">
    <w:abstractNumId w:val="21"/>
  </w:num>
  <w:num w:numId="10" w16cid:durableId="1512261750">
    <w:abstractNumId w:val="26"/>
  </w:num>
  <w:num w:numId="11" w16cid:durableId="193689976">
    <w:abstractNumId w:val="19"/>
  </w:num>
  <w:num w:numId="12" w16cid:durableId="1150975682">
    <w:abstractNumId w:val="27"/>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startOverride w:val="1"/>
    </w:lvlOverride>
    <w:lvlOverride w:ilvl="8">
      <w:startOverride w:val="1"/>
    </w:lvlOverride>
  </w:num>
  <w:num w:numId="13" w16cid:durableId="2031762225">
    <w:abstractNumId w:val="31"/>
  </w:num>
  <w:num w:numId="14" w16cid:durableId="1489054608">
    <w:abstractNumId w:val="20"/>
  </w:num>
  <w:num w:numId="15" w16cid:durableId="1654798701">
    <w:abstractNumId w:val="25"/>
  </w:num>
  <w:num w:numId="16" w16cid:durableId="762145688">
    <w:abstractNumId w:val="15"/>
  </w:num>
  <w:num w:numId="17" w16cid:durableId="707149891">
    <w:abstractNumId w:val="16"/>
  </w:num>
  <w:num w:numId="18" w16cid:durableId="1064568972">
    <w:abstractNumId w:val="22"/>
  </w:num>
  <w:num w:numId="19" w16cid:durableId="2142140892">
    <w:abstractNumId w:val="1"/>
  </w:num>
  <w:num w:numId="20" w16cid:durableId="979387083">
    <w:abstractNumId w:val="2"/>
  </w:num>
  <w:num w:numId="21" w16cid:durableId="371811313">
    <w:abstractNumId w:val="3"/>
  </w:num>
  <w:num w:numId="22" w16cid:durableId="1641575355">
    <w:abstractNumId w:val="4"/>
  </w:num>
  <w:num w:numId="23" w16cid:durableId="711734191">
    <w:abstractNumId w:val="5"/>
  </w:num>
  <w:num w:numId="24" w16cid:durableId="1850555628">
    <w:abstractNumId w:val="6"/>
  </w:num>
  <w:num w:numId="25" w16cid:durableId="1944920522">
    <w:abstractNumId w:val="7"/>
  </w:num>
  <w:num w:numId="26" w16cid:durableId="1804418077">
    <w:abstractNumId w:val="8"/>
  </w:num>
  <w:num w:numId="27" w16cid:durableId="1638343256">
    <w:abstractNumId w:val="9"/>
  </w:num>
  <w:num w:numId="28" w16cid:durableId="1370909877">
    <w:abstractNumId w:val="10"/>
  </w:num>
  <w:num w:numId="29" w16cid:durableId="409737980">
    <w:abstractNumId w:val="11"/>
  </w:num>
  <w:num w:numId="30" w16cid:durableId="2051146175">
    <w:abstractNumId w:val="12"/>
  </w:num>
  <w:num w:numId="31" w16cid:durableId="590049928">
    <w:abstractNumId w:val="13"/>
  </w:num>
  <w:num w:numId="32" w16cid:durableId="595094542">
    <w:abstractNumId w:val="14"/>
  </w:num>
  <w:num w:numId="33" w16cid:durableId="730925675">
    <w:abstractNumId w:val="28"/>
  </w:num>
  <w:num w:numId="34" w16cid:durableId="1774938087">
    <w:abstractNumId w:val="24"/>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206556737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7301229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pos w:val="beneathText"/>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5034"/>
    <w:rsid w:val="00002BFD"/>
    <w:rsid w:val="0000407C"/>
    <w:rsid w:val="00004109"/>
    <w:rsid w:val="000041D5"/>
    <w:rsid w:val="00006843"/>
    <w:rsid w:val="00006DF1"/>
    <w:rsid w:val="00010270"/>
    <w:rsid w:val="00010413"/>
    <w:rsid w:val="00010B40"/>
    <w:rsid w:val="00012ABC"/>
    <w:rsid w:val="000157EB"/>
    <w:rsid w:val="0001592A"/>
    <w:rsid w:val="00016B50"/>
    <w:rsid w:val="00016CB8"/>
    <w:rsid w:val="00021B6F"/>
    <w:rsid w:val="000228CE"/>
    <w:rsid w:val="000229B7"/>
    <w:rsid w:val="00022B41"/>
    <w:rsid w:val="00024216"/>
    <w:rsid w:val="000301FD"/>
    <w:rsid w:val="000321DE"/>
    <w:rsid w:val="0003628C"/>
    <w:rsid w:val="000432C8"/>
    <w:rsid w:val="000473DE"/>
    <w:rsid w:val="00054710"/>
    <w:rsid w:val="00055920"/>
    <w:rsid w:val="00057C03"/>
    <w:rsid w:val="000613AE"/>
    <w:rsid w:val="000643B1"/>
    <w:rsid w:val="00067291"/>
    <w:rsid w:val="00072531"/>
    <w:rsid w:val="0007295D"/>
    <w:rsid w:val="000738EB"/>
    <w:rsid w:val="00073A2D"/>
    <w:rsid w:val="00074EC8"/>
    <w:rsid w:val="0007571E"/>
    <w:rsid w:val="00077CAD"/>
    <w:rsid w:val="0008316A"/>
    <w:rsid w:val="00084550"/>
    <w:rsid w:val="00084FDA"/>
    <w:rsid w:val="00086765"/>
    <w:rsid w:val="00090B28"/>
    <w:rsid w:val="000912E2"/>
    <w:rsid w:val="00091C28"/>
    <w:rsid w:val="00092BF6"/>
    <w:rsid w:val="000A32BE"/>
    <w:rsid w:val="000A5717"/>
    <w:rsid w:val="000A723B"/>
    <w:rsid w:val="000A7D91"/>
    <w:rsid w:val="000B0112"/>
    <w:rsid w:val="000B0DFE"/>
    <w:rsid w:val="000B1739"/>
    <w:rsid w:val="000B3066"/>
    <w:rsid w:val="000B3CEB"/>
    <w:rsid w:val="000B427A"/>
    <w:rsid w:val="000B6B81"/>
    <w:rsid w:val="000B6F55"/>
    <w:rsid w:val="000B72CB"/>
    <w:rsid w:val="000C026F"/>
    <w:rsid w:val="000C03AC"/>
    <w:rsid w:val="000C0DF4"/>
    <w:rsid w:val="000C0FF0"/>
    <w:rsid w:val="000C33A5"/>
    <w:rsid w:val="000C3727"/>
    <w:rsid w:val="000C3854"/>
    <w:rsid w:val="000C400B"/>
    <w:rsid w:val="000C5899"/>
    <w:rsid w:val="000C5DDC"/>
    <w:rsid w:val="000C63C1"/>
    <w:rsid w:val="000C7D6E"/>
    <w:rsid w:val="000D0B01"/>
    <w:rsid w:val="000D2209"/>
    <w:rsid w:val="000D3619"/>
    <w:rsid w:val="000D5BDC"/>
    <w:rsid w:val="000D6726"/>
    <w:rsid w:val="000D6943"/>
    <w:rsid w:val="000E0B08"/>
    <w:rsid w:val="000E2AA4"/>
    <w:rsid w:val="000E3C89"/>
    <w:rsid w:val="000E3D04"/>
    <w:rsid w:val="000F0033"/>
    <w:rsid w:val="000F0894"/>
    <w:rsid w:val="000F175A"/>
    <w:rsid w:val="000F178D"/>
    <w:rsid w:val="000F2974"/>
    <w:rsid w:val="000F47E5"/>
    <w:rsid w:val="001026A3"/>
    <w:rsid w:val="00104078"/>
    <w:rsid w:val="001076A1"/>
    <w:rsid w:val="001103D0"/>
    <w:rsid w:val="00111A7E"/>
    <w:rsid w:val="0011213F"/>
    <w:rsid w:val="001138E6"/>
    <w:rsid w:val="00113FAE"/>
    <w:rsid w:val="0011486E"/>
    <w:rsid w:val="0011737E"/>
    <w:rsid w:val="001211DD"/>
    <w:rsid w:val="00121BEB"/>
    <w:rsid w:val="00121CF9"/>
    <w:rsid w:val="001228A3"/>
    <w:rsid w:val="001248A0"/>
    <w:rsid w:val="00127997"/>
    <w:rsid w:val="00127C8F"/>
    <w:rsid w:val="001324FE"/>
    <w:rsid w:val="00135340"/>
    <w:rsid w:val="00140BEF"/>
    <w:rsid w:val="00140E4F"/>
    <w:rsid w:val="00143CF5"/>
    <w:rsid w:val="00152651"/>
    <w:rsid w:val="001543EA"/>
    <w:rsid w:val="00154E27"/>
    <w:rsid w:val="00160989"/>
    <w:rsid w:val="001654AD"/>
    <w:rsid w:val="00166470"/>
    <w:rsid w:val="00171442"/>
    <w:rsid w:val="001719D5"/>
    <w:rsid w:val="00180396"/>
    <w:rsid w:val="00185C48"/>
    <w:rsid w:val="00185E6E"/>
    <w:rsid w:val="00186F8C"/>
    <w:rsid w:val="001873D4"/>
    <w:rsid w:val="00187DB3"/>
    <w:rsid w:val="00193A80"/>
    <w:rsid w:val="00194B54"/>
    <w:rsid w:val="001965D9"/>
    <w:rsid w:val="001A017B"/>
    <w:rsid w:val="001A0401"/>
    <w:rsid w:val="001A0A4C"/>
    <w:rsid w:val="001A4D35"/>
    <w:rsid w:val="001A551D"/>
    <w:rsid w:val="001A60A5"/>
    <w:rsid w:val="001A6257"/>
    <w:rsid w:val="001A6F5E"/>
    <w:rsid w:val="001A7160"/>
    <w:rsid w:val="001A74AB"/>
    <w:rsid w:val="001A7A8B"/>
    <w:rsid w:val="001B0993"/>
    <w:rsid w:val="001B18D8"/>
    <w:rsid w:val="001B1B07"/>
    <w:rsid w:val="001B28E3"/>
    <w:rsid w:val="001B2933"/>
    <w:rsid w:val="001B2B6A"/>
    <w:rsid w:val="001B39EC"/>
    <w:rsid w:val="001B516A"/>
    <w:rsid w:val="001B6B45"/>
    <w:rsid w:val="001B7EAD"/>
    <w:rsid w:val="001B7F73"/>
    <w:rsid w:val="001C12FB"/>
    <w:rsid w:val="001C1785"/>
    <w:rsid w:val="001C28A2"/>
    <w:rsid w:val="001C29DE"/>
    <w:rsid w:val="001C563E"/>
    <w:rsid w:val="001C57EE"/>
    <w:rsid w:val="001C6E1D"/>
    <w:rsid w:val="001C7D98"/>
    <w:rsid w:val="001D050B"/>
    <w:rsid w:val="001D1A0C"/>
    <w:rsid w:val="001D3A2D"/>
    <w:rsid w:val="001D4379"/>
    <w:rsid w:val="001D64EC"/>
    <w:rsid w:val="001D777D"/>
    <w:rsid w:val="001E176A"/>
    <w:rsid w:val="001E1CAD"/>
    <w:rsid w:val="001E5262"/>
    <w:rsid w:val="001E6BFD"/>
    <w:rsid w:val="001F0CD2"/>
    <w:rsid w:val="001F1967"/>
    <w:rsid w:val="001F294C"/>
    <w:rsid w:val="0020004C"/>
    <w:rsid w:val="002000E4"/>
    <w:rsid w:val="002006BA"/>
    <w:rsid w:val="002011A1"/>
    <w:rsid w:val="00201FC2"/>
    <w:rsid w:val="00203866"/>
    <w:rsid w:val="00203B18"/>
    <w:rsid w:val="00203B2A"/>
    <w:rsid w:val="0020644C"/>
    <w:rsid w:val="00211FF6"/>
    <w:rsid w:val="00215920"/>
    <w:rsid w:val="0021643F"/>
    <w:rsid w:val="0021655F"/>
    <w:rsid w:val="00216FBA"/>
    <w:rsid w:val="0022060A"/>
    <w:rsid w:val="00221544"/>
    <w:rsid w:val="00225AF0"/>
    <w:rsid w:val="002266AD"/>
    <w:rsid w:val="00230F65"/>
    <w:rsid w:val="0023174B"/>
    <w:rsid w:val="00232829"/>
    <w:rsid w:val="00232C0E"/>
    <w:rsid w:val="00232D0F"/>
    <w:rsid w:val="002334A7"/>
    <w:rsid w:val="00235D61"/>
    <w:rsid w:val="00237E7F"/>
    <w:rsid w:val="00242BA9"/>
    <w:rsid w:val="00242C47"/>
    <w:rsid w:val="00244828"/>
    <w:rsid w:val="0024493D"/>
    <w:rsid w:val="00244DBB"/>
    <w:rsid w:val="00250EFB"/>
    <w:rsid w:val="00251451"/>
    <w:rsid w:val="0025233F"/>
    <w:rsid w:val="00253524"/>
    <w:rsid w:val="00262670"/>
    <w:rsid w:val="002663B3"/>
    <w:rsid w:val="00266572"/>
    <w:rsid w:val="002668A6"/>
    <w:rsid w:val="002711AF"/>
    <w:rsid w:val="00271F3F"/>
    <w:rsid w:val="00273B74"/>
    <w:rsid w:val="00273F1C"/>
    <w:rsid w:val="00281DB3"/>
    <w:rsid w:val="00285696"/>
    <w:rsid w:val="00287363"/>
    <w:rsid w:val="0028759A"/>
    <w:rsid w:val="00291F51"/>
    <w:rsid w:val="002949C8"/>
    <w:rsid w:val="002A0AA5"/>
    <w:rsid w:val="002A52AF"/>
    <w:rsid w:val="002A53A6"/>
    <w:rsid w:val="002A75F5"/>
    <w:rsid w:val="002A7773"/>
    <w:rsid w:val="002B0B29"/>
    <w:rsid w:val="002B6DFD"/>
    <w:rsid w:val="002B757E"/>
    <w:rsid w:val="002B7C6F"/>
    <w:rsid w:val="002C06B7"/>
    <w:rsid w:val="002C0C0F"/>
    <w:rsid w:val="002C0D45"/>
    <w:rsid w:val="002C108E"/>
    <w:rsid w:val="002C2098"/>
    <w:rsid w:val="002C346B"/>
    <w:rsid w:val="002C682C"/>
    <w:rsid w:val="002C7C31"/>
    <w:rsid w:val="002C7FA6"/>
    <w:rsid w:val="002D0570"/>
    <w:rsid w:val="002D0651"/>
    <w:rsid w:val="002D6DC5"/>
    <w:rsid w:val="002E1B00"/>
    <w:rsid w:val="002E1D43"/>
    <w:rsid w:val="002E5A30"/>
    <w:rsid w:val="002E6309"/>
    <w:rsid w:val="002F14DE"/>
    <w:rsid w:val="002F174C"/>
    <w:rsid w:val="002F570E"/>
    <w:rsid w:val="002F7722"/>
    <w:rsid w:val="0030255D"/>
    <w:rsid w:val="00302B82"/>
    <w:rsid w:val="00302C36"/>
    <w:rsid w:val="00305F87"/>
    <w:rsid w:val="00306F00"/>
    <w:rsid w:val="00311C4B"/>
    <w:rsid w:val="00314D64"/>
    <w:rsid w:val="0031642D"/>
    <w:rsid w:val="0031799C"/>
    <w:rsid w:val="0032154C"/>
    <w:rsid w:val="003246F8"/>
    <w:rsid w:val="00326E5B"/>
    <w:rsid w:val="003277A1"/>
    <w:rsid w:val="003319A1"/>
    <w:rsid w:val="00331FCF"/>
    <w:rsid w:val="003332A4"/>
    <w:rsid w:val="003340D5"/>
    <w:rsid w:val="003366D0"/>
    <w:rsid w:val="00340615"/>
    <w:rsid w:val="00346A29"/>
    <w:rsid w:val="00346C21"/>
    <w:rsid w:val="00347F68"/>
    <w:rsid w:val="00351B5B"/>
    <w:rsid w:val="00351EB5"/>
    <w:rsid w:val="00352366"/>
    <w:rsid w:val="003530A9"/>
    <w:rsid w:val="00355632"/>
    <w:rsid w:val="003566A0"/>
    <w:rsid w:val="00357313"/>
    <w:rsid w:val="00357596"/>
    <w:rsid w:val="00365651"/>
    <w:rsid w:val="00367808"/>
    <w:rsid w:val="00367C09"/>
    <w:rsid w:val="003719DF"/>
    <w:rsid w:val="00372CB9"/>
    <w:rsid w:val="0037455F"/>
    <w:rsid w:val="00377882"/>
    <w:rsid w:val="0038003A"/>
    <w:rsid w:val="00381178"/>
    <w:rsid w:val="003816CA"/>
    <w:rsid w:val="00381EC4"/>
    <w:rsid w:val="00382788"/>
    <w:rsid w:val="003839FE"/>
    <w:rsid w:val="00383DBC"/>
    <w:rsid w:val="00383F03"/>
    <w:rsid w:val="0038485F"/>
    <w:rsid w:val="00385548"/>
    <w:rsid w:val="0038574B"/>
    <w:rsid w:val="003873D6"/>
    <w:rsid w:val="00392389"/>
    <w:rsid w:val="00393369"/>
    <w:rsid w:val="00394A07"/>
    <w:rsid w:val="0039567A"/>
    <w:rsid w:val="0039601D"/>
    <w:rsid w:val="00397FF6"/>
    <w:rsid w:val="003A0E4A"/>
    <w:rsid w:val="003A1CB3"/>
    <w:rsid w:val="003A31DB"/>
    <w:rsid w:val="003A338B"/>
    <w:rsid w:val="003A4AC7"/>
    <w:rsid w:val="003B0732"/>
    <w:rsid w:val="003B10BA"/>
    <w:rsid w:val="003B1C0A"/>
    <w:rsid w:val="003B3C1C"/>
    <w:rsid w:val="003B48B2"/>
    <w:rsid w:val="003B556B"/>
    <w:rsid w:val="003B6276"/>
    <w:rsid w:val="003B73C4"/>
    <w:rsid w:val="003C01D5"/>
    <w:rsid w:val="003C2E4C"/>
    <w:rsid w:val="003C3E2F"/>
    <w:rsid w:val="003C655E"/>
    <w:rsid w:val="003C7480"/>
    <w:rsid w:val="003C7FEC"/>
    <w:rsid w:val="003D0A60"/>
    <w:rsid w:val="003D1D2B"/>
    <w:rsid w:val="003D2507"/>
    <w:rsid w:val="003D315F"/>
    <w:rsid w:val="003D3B5C"/>
    <w:rsid w:val="003E0BD2"/>
    <w:rsid w:val="003E1811"/>
    <w:rsid w:val="003E64BF"/>
    <w:rsid w:val="003F0CDA"/>
    <w:rsid w:val="003F123D"/>
    <w:rsid w:val="003F14DA"/>
    <w:rsid w:val="003F1D92"/>
    <w:rsid w:val="003F49E8"/>
    <w:rsid w:val="003F4D8A"/>
    <w:rsid w:val="003F5857"/>
    <w:rsid w:val="003F5EEB"/>
    <w:rsid w:val="003F64B6"/>
    <w:rsid w:val="004000DD"/>
    <w:rsid w:val="00400C4B"/>
    <w:rsid w:val="0040334E"/>
    <w:rsid w:val="00403E4B"/>
    <w:rsid w:val="0040528A"/>
    <w:rsid w:val="00406677"/>
    <w:rsid w:val="00407912"/>
    <w:rsid w:val="00410182"/>
    <w:rsid w:val="00410C25"/>
    <w:rsid w:val="00410D0D"/>
    <w:rsid w:val="00410D1C"/>
    <w:rsid w:val="00411079"/>
    <w:rsid w:val="00411A1E"/>
    <w:rsid w:val="00412D67"/>
    <w:rsid w:val="00414A15"/>
    <w:rsid w:val="00415AE8"/>
    <w:rsid w:val="0041681D"/>
    <w:rsid w:val="00417B85"/>
    <w:rsid w:val="004210BE"/>
    <w:rsid w:val="004211B5"/>
    <w:rsid w:val="00422CF5"/>
    <w:rsid w:val="00430DC0"/>
    <w:rsid w:val="00431DCC"/>
    <w:rsid w:val="004320B0"/>
    <w:rsid w:val="004348E3"/>
    <w:rsid w:val="004349A3"/>
    <w:rsid w:val="00434FB1"/>
    <w:rsid w:val="00436024"/>
    <w:rsid w:val="0044331C"/>
    <w:rsid w:val="00443965"/>
    <w:rsid w:val="00443ECF"/>
    <w:rsid w:val="00444E36"/>
    <w:rsid w:val="00445C92"/>
    <w:rsid w:val="00446FC7"/>
    <w:rsid w:val="004508AE"/>
    <w:rsid w:val="004519B8"/>
    <w:rsid w:val="0045213E"/>
    <w:rsid w:val="004523C4"/>
    <w:rsid w:val="00452EEB"/>
    <w:rsid w:val="00453BD0"/>
    <w:rsid w:val="0046014D"/>
    <w:rsid w:val="00460837"/>
    <w:rsid w:val="00460B13"/>
    <w:rsid w:val="00470CE1"/>
    <w:rsid w:val="00472D18"/>
    <w:rsid w:val="00475BAE"/>
    <w:rsid w:val="0048008D"/>
    <w:rsid w:val="00481FC4"/>
    <w:rsid w:val="004829E5"/>
    <w:rsid w:val="00493D35"/>
    <w:rsid w:val="00494C0B"/>
    <w:rsid w:val="00495226"/>
    <w:rsid w:val="004968D1"/>
    <w:rsid w:val="00496D1F"/>
    <w:rsid w:val="00497AD5"/>
    <w:rsid w:val="004A1EC0"/>
    <w:rsid w:val="004A2375"/>
    <w:rsid w:val="004A3B58"/>
    <w:rsid w:val="004A65C4"/>
    <w:rsid w:val="004B5889"/>
    <w:rsid w:val="004B68A1"/>
    <w:rsid w:val="004C407C"/>
    <w:rsid w:val="004C4C2C"/>
    <w:rsid w:val="004C6B87"/>
    <w:rsid w:val="004D0290"/>
    <w:rsid w:val="004D14AE"/>
    <w:rsid w:val="004D3DB2"/>
    <w:rsid w:val="004D3F81"/>
    <w:rsid w:val="004D5307"/>
    <w:rsid w:val="004D6C05"/>
    <w:rsid w:val="004E0B3E"/>
    <w:rsid w:val="004E221C"/>
    <w:rsid w:val="004E2879"/>
    <w:rsid w:val="004E37FD"/>
    <w:rsid w:val="004F1990"/>
    <w:rsid w:val="004F230F"/>
    <w:rsid w:val="004F36CD"/>
    <w:rsid w:val="004F4AF1"/>
    <w:rsid w:val="004F51E8"/>
    <w:rsid w:val="004F657A"/>
    <w:rsid w:val="00500310"/>
    <w:rsid w:val="005004C1"/>
    <w:rsid w:val="00500ABD"/>
    <w:rsid w:val="00500F81"/>
    <w:rsid w:val="00501721"/>
    <w:rsid w:val="00505038"/>
    <w:rsid w:val="0050503F"/>
    <w:rsid w:val="00506F4C"/>
    <w:rsid w:val="00510748"/>
    <w:rsid w:val="00510D7D"/>
    <w:rsid w:val="00512002"/>
    <w:rsid w:val="00512B90"/>
    <w:rsid w:val="005130AD"/>
    <w:rsid w:val="005131C8"/>
    <w:rsid w:val="0051490F"/>
    <w:rsid w:val="00517D8A"/>
    <w:rsid w:val="00520E0B"/>
    <w:rsid w:val="00521D9C"/>
    <w:rsid w:val="0053354E"/>
    <w:rsid w:val="00534700"/>
    <w:rsid w:val="00536FE6"/>
    <w:rsid w:val="005370A8"/>
    <w:rsid w:val="00540308"/>
    <w:rsid w:val="005404C5"/>
    <w:rsid w:val="00540BCD"/>
    <w:rsid w:val="005420F6"/>
    <w:rsid w:val="00542EFF"/>
    <w:rsid w:val="0054545D"/>
    <w:rsid w:val="00546941"/>
    <w:rsid w:val="00546A27"/>
    <w:rsid w:val="00547581"/>
    <w:rsid w:val="00547619"/>
    <w:rsid w:val="00547873"/>
    <w:rsid w:val="005478DC"/>
    <w:rsid w:val="0055224F"/>
    <w:rsid w:val="00552956"/>
    <w:rsid w:val="00552AC4"/>
    <w:rsid w:val="0055347B"/>
    <w:rsid w:val="00560A59"/>
    <w:rsid w:val="00560D2D"/>
    <w:rsid w:val="00563B3F"/>
    <w:rsid w:val="005710B4"/>
    <w:rsid w:val="0057174B"/>
    <w:rsid w:val="00575511"/>
    <w:rsid w:val="00577587"/>
    <w:rsid w:val="0058299E"/>
    <w:rsid w:val="00583295"/>
    <w:rsid w:val="00583C01"/>
    <w:rsid w:val="00584648"/>
    <w:rsid w:val="005848BF"/>
    <w:rsid w:val="0058536E"/>
    <w:rsid w:val="00587F91"/>
    <w:rsid w:val="00590215"/>
    <w:rsid w:val="00590689"/>
    <w:rsid w:val="00591CAA"/>
    <w:rsid w:val="005A1043"/>
    <w:rsid w:val="005A1143"/>
    <w:rsid w:val="005A444B"/>
    <w:rsid w:val="005A594A"/>
    <w:rsid w:val="005A63E4"/>
    <w:rsid w:val="005B04E2"/>
    <w:rsid w:val="005B23FC"/>
    <w:rsid w:val="005B302C"/>
    <w:rsid w:val="005B3987"/>
    <w:rsid w:val="005B3BA2"/>
    <w:rsid w:val="005B6754"/>
    <w:rsid w:val="005B735F"/>
    <w:rsid w:val="005B7BF0"/>
    <w:rsid w:val="005C1C2A"/>
    <w:rsid w:val="005C363C"/>
    <w:rsid w:val="005D01C3"/>
    <w:rsid w:val="005D1FE9"/>
    <w:rsid w:val="005D20EE"/>
    <w:rsid w:val="005D3EE7"/>
    <w:rsid w:val="005D6AB6"/>
    <w:rsid w:val="005E173B"/>
    <w:rsid w:val="005E7B1F"/>
    <w:rsid w:val="005F1821"/>
    <w:rsid w:val="005F4042"/>
    <w:rsid w:val="005F42CC"/>
    <w:rsid w:val="005F4353"/>
    <w:rsid w:val="0060329C"/>
    <w:rsid w:val="006033A4"/>
    <w:rsid w:val="00605131"/>
    <w:rsid w:val="006051DA"/>
    <w:rsid w:val="0060616F"/>
    <w:rsid w:val="00606F98"/>
    <w:rsid w:val="006117AE"/>
    <w:rsid w:val="00612085"/>
    <w:rsid w:val="006138E7"/>
    <w:rsid w:val="0061506D"/>
    <w:rsid w:val="00616839"/>
    <w:rsid w:val="00616D1B"/>
    <w:rsid w:val="006208DB"/>
    <w:rsid w:val="006208E3"/>
    <w:rsid w:val="006278AF"/>
    <w:rsid w:val="00630CAC"/>
    <w:rsid w:val="0063110C"/>
    <w:rsid w:val="00631B4D"/>
    <w:rsid w:val="006335DF"/>
    <w:rsid w:val="00633808"/>
    <w:rsid w:val="00633BC7"/>
    <w:rsid w:val="00637C86"/>
    <w:rsid w:val="00640884"/>
    <w:rsid w:val="00643435"/>
    <w:rsid w:val="00644B44"/>
    <w:rsid w:val="0064681C"/>
    <w:rsid w:val="006470AB"/>
    <w:rsid w:val="0064774B"/>
    <w:rsid w:val="00647AF6"/>
    <w:rsid w:val="00652F31"/>
    <w:rsid w:val="006536E5"/>
    <w:rsid w:val="006553DE"/>
    <w:rsid w:val="00655AC3"/>
    <w:rsid w:val="00656236"/>
    <w:rsid w:val="00663FB6"/>
    <w:rsid w:val="00667356"/>
    <w:rsid w:val="00667557"/>
    <w:rsid w:val="00670AC5"/>
    <w:rsid w:val="00670C3D"/>
    <w:rsid w:val="00672B27"/>
    <w:rsid w:val="00673F71"/>
    <w:rsid w:val="00675FF0"/>
    <w:rsid w:val="0067758D"/>
    <w:rsid w:val="006820F6"/>
    <w:rsid w:val="006827E4"/>
    <w:rsid w:val="00684C7B"/>
    <w:rsid w:val="0068541B"/>
    <w:rsid w:val="0068618C"/>
    <w:rsid w:val="00686ABE"/>
    <w:rsid w:val="006920A2"/>
    <w:rsid w:val="006935B8"/>
    <w:rsid w:val="00693E27"/>
    <w:rsid w:val="00696FCC"/>
    <w:rsid w:val="006A10AA"/>
    <w:rsid w:val="006A142D"/>
    <w:rsid w:val="006A519D"/>
    <w:rsid w:val="006A7818"/>
    <w:rsid w:val="006B44C2"/>
    <w:rsid w:val="006B46C5"/>
    <w:rsid w:val="006B471B"/>
    <w:rsid w:val="006B51DA"/>
    <w:rsid w:val="006B5BE0"/>
    <w:rsid w:val="006C023F"/>
    <w:rsid w:val="006C32C5"/>
    <w:rsid w:val="006C3451"/>
    <w:rsid w:val="006C7074"/>
    <w:rsid w:val="006D0BFD"/>
    <w:rsid w:val="006D104D"/>
    <w:rsid w:val="006D1B4E"/>
    <w:rsid w:val="006D4571"/>
    <w:rsid w:val="006D6609"/>
    <w:rsid w:val="006E2AB3"/>
    <w:rsid w:val="006E4E16"/>
    <w:rsid w:val="006E65B5"/>
    <w:rsid w:val="006E7802"/>
    <w:rsid w:val="006F38A5"/>
    <w:rsid w:val="006F5F76"/>
    <w:rsid w:val="00700CE8"/>
    <w:rsid w:val="00703B56"/>
    <w:rsid w:val="007044E1"/>
    <w:rsid w:val="00704AC3"/>
    <w:rsid w:val="0070778D"/>
    <w:rsid w:val="00707CB1"/>
    <w:rsid w:val="00707FF6"/>
    <w:rsid w:val="007111BE"/>
    <w:rsid w:val="00714617"/>
    <w:rsid w:val="00715A5F"/>
    <w:rsid w:val="007163C5"/>
    <w:rsid w:val="007171A1"/>
    <w:rsid w:val="00717494"/>
    <w:rsid w:val="00720CD9"/>
    <w:rsid w:val="00722A04"/>
    <w:rsid w:val="007307FF"/>
    <w:rsid w:val="00731E40"/>
    <w:rsid w:val="0073683B"/>
    <w:rsid w:val="00742E62"/>
    <w:rsid w:val="00742E98"/>
    <w:rsid w:val="00743040"/>
    <w:rsid w:val="00745721"/>
    <w:rsid w:val="007473B4"/>
    <w:rsid w:val="007506A7"/>
    <w:rsid w:val="007506EB"/>
    <w:rsid w:val="00752C66"/>
    <w:rsid w:val="007535A0"/>
    <w:rsid w:val="00760A4A"/>
    <w:rsid w:val="00761916"/>
    <w:rsid w:val="00764D76"/>
    <w:rsid w:val="00764EE9"/>
    <w:rsid w:val="00766E1E"/>
    <w:rsid w:val="007739C6"/>
    <w:rsid w:val="00774AFE"/>
    <w:rsid w:val="00775A04"/>
    <w:rsid w:val="00777D86"/>
    <w:rsid w:val="00787CAC"/>
    <w:rsid w:val="0079202C"/>
    <w:rsid w:val="007952F8"/>
    <w:rsid w:val="00796450"/>
    <w:rsid w:val="00796F17"/>
    <w:rsid w:val="0079771F"/>
    <w:rsid w:val="007A0F83"/>
    <w:rsid w:val="007A1206"/>
    <w:rsid w:val="007A2096"/>
    <w:rsid w:val="007A21BA"/>
    <w:rsid w:val="007A46C3"/>
    <w:rsid w:val="007A53CC"/>
    <w:rsid w:val="007A77CF"/>
    <w:rsid w:val="007B0B4E"/>
    <w:rsid w:val="007B2259"/>
    <w:rsid w:val="007B2C74"/>
    <w:rsid w:val="007B6FC8"/>
    <w:rsid w:val="007C1AC9"/>
    <w:rsid w:val="007C2380"/>
    <w:rsid w:val="007C30B7"/>
    <w:rsid w:val="007C53EF"/>
    <w:rsid w:val="007C7158"/>
    <w:rsid w:val="007C7A42"/>
    <w:rsid w:val="007D16C1"/>
    <w:rsid w:val="007D4C11"/>
    <w:rsid w:val="007D77AC"/>
    <w:rsid w:val="007D77C1"/>
    <w:rsid w:val="007E1FE6"/>
    <w:rsid w:val="007E3582"/>
    <w:rsid w:val="007E4044"/>
    <w:rsid w:val="007E6B8A"/>
    <w:rsid w:val="007F364B"/>
    <w:rsid w:val="007F4127"/>
    <w:rsid w:val="008009C0"/>
    <w:rsid w:val="00801031"/>
    <w:rsid w:val="008025C0"/>
    <w:rsid w:val="00802D6A"/>
    <w:rsid w:val="0080402D"/>
    <w:rsid w:val="00804CAF"/>
    <w:rsid w:val="00804EA5"/>
    <w:rsid w:val="008052EE"/>
    <w:rsid w:val="00805356"/>
    <w:rsid w:val="00806899"/>
    <w:rsid w:val="00807BD1"/>
    <w:rsid w:val="008139DB"/>
    <w:rsid w:val="00815C8C"/>
    <w:rsid w:val="008220F5"/>
    <w:rsid w:val="00822157"/>
    <w:rsid w:val="0082306B"/>
    <w:rsid w:val="0082487E"/>
    <w:rsid w:val="0082673B"/>
    <w:rsid w:val="00827600"/>
    <w:rsid w:val="00830B71"/>
    <w:rsid w:val="00830C55"/>
    <w:rsid w:val="00833E12"/>
    <w:rsid w:val="00833FDA"/>
    <w:rsid w:val="00835A5D"/>
    <w:rsid w:val="00835D8A"/>
    <w:rsid w:val="008407BE"/>
    <w:rsid w:val="008410F0"/>
    <w:rsid w:val="00841D83"/>
    <w:rsid w:val="008424D6"/>
    <w:rsid w:val="00842567"/>
    <w:rsid w:val="00842B4C"/>
    <w:rsid w:val="008442A5"/>
    <w:rsid w:val="00846453"/>
    <w:rsid w:val="00850609"/>
    <w:rsid w:val="00850D29"/>
    <w:rsid w:val="00854600"/>
    <w:rsid w:val="00855F1E"/>
    <w:rsid w:val="008619F0"/>
    <w:rsid w:val="00862081"/>
    <w:rsid w:val="008678FD"/>
    <w:rsid w:val="00867F0B"/>
    <w:rsid w:val="0087558D"/>
    <w:rsid w:val="008835DF"/>
    <w:rsid w:val="00883F14"/>
    <w:rsid w:val="008847B3"/>
    <w:rsid w:val="008860D7"/>
    <w:rsid w:val="00890021"/>
    <w:rsid w:val="008928A6"/>
    <w:rsid w:val="008936C3"/>
    <w:rsid w:val="00894DBD"/>
    <w:rsid w:val="008A3FA0"/>
    <w:rsid w:val="008A5E50"/>
    <w:rsid w:val="008B13ED"/>
    <w:rsid w:val="008B5534"/>
    <w:rsid w:val="008B7176"/>
    <w:rsid w:val="008C3E69"/>
    <w:rsid w:val="008C555E"/>
    <w:rsid w:val="008C7B78"/>
    <w:rsid w:val="008D2C02"/>
    <w:rsid w:val="008D3936"/>
    <w:rsid w:val="008D73B5"/>
    <w:rsid w:val="008E250E"/>
    <w:rsid w:val="008E2A92"/>
    <w:rsid w:val="008E461C"/>
    <w:rsid w:val="008E4811"/>
    <w:rsid w:val="008E77B8"/>
    <w:rsid w:val="008E7B5C"/>
    <w:rsid w:val="008F1E5E"/>
    <w:rsid w:val="009002BE"/>
    <w:rsid w:val="009027D4"/>
    <w:rsid w:val="009069BE"/>
    <w:rsid w:val="009072BD"/>
    <w:rsid w:val="009110EA"/>
    <w:rsid w:val="00916AEC"/>
    <w:rsid w:val="009215DA"/>
    <w:rsid w:val="00926DC9"/>
    <w:rsid w:val="0093308E"/>
    <w:rsid w:val="00933A90"/>
    <w:rsid w:val="00935F87"/>
    <w:rsid w:val="009400A9"/>
    <w:rsid w:val="0094086E"/>
    <w:rsid w:val="00941F81"/>
    <w:rsid w:val="00942D10"/>
    <w:rsid w:val="00943679"/>
    <w:rsid w:val="00943ADE"/>
    <w:rsid w:val="00944CD0"/>
    <w:rsid w:val="00946959"/>
    <w:rsid w:val="00946ECB"/>
    <w:rsid w:val="009470D2"/>
    <w:rsid w:val="0095416A"/>
    <w:rsid w:val="0095542E"/>
    <w:rsid w:val="0095664C"/>
    <w:rsid w:val="009577BA"/>
    <w:rsid w:val="009603E6"/>
    <w:rsid w:val="00961958"/>
    <w:rsid w:val="009640AE"/>
    <w:rsid w:val="00964A5C"/>
    <w:rsid w:val="00964AA4"/>
    <w:rsid w:val="00964D68"/>
    <w:rsid w:val="00965F83"/>
    <w:rsid w:val="00967917"/>
    <w:rsid w:val="00970279"/>
    <w:rsid w:val="00971C82"/>
    <w:rsid w:val="00972153"/>
    <w:rsid w:val="009725DD"/>
    <w:rsid w:val="00973EA6"/>
    <w:rsid w:val="00974ECE"/>
    <w:rsid w:val="00980C19"/>
    <w:rsid w:val="0098276D"/>
    <w:rsid w:val="00982BF1"/>
    <w:rsid w:val="00983384"/>
    <w:rsid w:val="00985949"/>
    <w:rsid w:val="00986896"/>
    <w:rsid w:val="009871E6"/>
    <w:rsid w:val="009915D2"/>
    <w:rsid w:val="009952EE"/>
    <w:rsid w:val="0099680E"/>
    <w:rsid w:val="00996AE1"/>
    <w:rsid w:val="00997B06"/>
    <w:rsid w:val="009A19F5"/>
    <w:rsid w:val="009A1A4B"/>
    <w:rsid w:val="009A24C0"/>
    <w:rsid w:val="009A44B2"/>
    <w:rsid w:val="009B486C"/>
    <w:rsid w:val="009B536D"/>
    <w:rsid w:val="009B53EE"/>
    <w:rsid w:val="009B6554"/>
    <w:rsid w:val="009B6EB9"/>
    <w:rsid w:val="009C17C7"/>
    <w:rsid w:val="009C30DA"/>
    <w:rsid w:val="009C4044"/>
    <w:rsid w:val="009D1367"/>
    <w:rsid w:val="009D2882"/>
    <w:rsid w:val="009D35FF"/>
    <w:rsid w:val="009D3769"/>
    <w:rsid w:val="009D3D6B"/>
    <w:rsid w:val="009D6F6A"/>
    <w:rsid w:val="009D7C5A"/>
    <w:rsid w:val="009D7D4A"/>
    <w:rsid w:val="009E2BBA"/>
    <w:rsid w:val="009E3B96"/>
    <w:rsid w:val="009E3C1C"/>
    <w:rsid w:val="009E3C8C"/>
    <w:rsid w:val="009E4EA3"/>
    <w:rsid w:val="009F1EB5"/>
    <w:rsid w:val="009F3D3F"/>
    <w:rsid w:val="009F40A7"/>
    <w:rsid w:val="009F57CE"/>
    <w:rsid w:val="009F597C"/>
    <w:rsid w:val="009F6395"/>
    <w:rsid w:val="00A02FFF"/>
    <w:rsid w:val="00A043A9"/>
    <w:rsid w:val="00A119CF"/>
    <w:rsid w:val="00A11EC6"/>
    <w:rsid w:val="00A13145"/>
    <w:rsid w:val="00A14C46"/>
    <w:rsid w:val="00A15CAD"/>
    <w:rsid w:val="00A1643A"/>
    <w:rsid w:val="00A17D55"/>
    <w:rsid w:val="00A20524"/>
    <w:rsid w:val="00A23120"/>
    <w:rsid w:val="00A2328E"/>
    <w:rsid w:val="00A25655"/>
    <w:rsid w:val="00A266EE"/>
    <w:rsid w:val="00A26901"/>
    <w:rsid w:val="00A26BC1"/>
    <w:rsid w:val="00A312EC"/>
    <w:rsid w:val="00A32925"/>
    <w:rsid w:val="00A35522"/>
    <w:rsid w:val="00A35B21"/>
    <w:rsid w:val="00A35DFF"/>
    <w:rsid w:val="00A372F7"/>
    <w:rsid w:val="00A374DA"/>
    <w:rsid w:val="00A42218"/>
    <w:rsid w:val="00A432D0"/>
    <w:rsid w:val="00A45529"/>
    <w:rsid w:val="00A50181"/>
    <w:rsid w:val="00A50426"/>
    <w:rsid w:val="00A52A70"/>
    <w:rsid w:val="00A54CD6"/>
    <w:rsid w:val="00A56AE3"/>
    <w:rsid w:val="00A57A47"/>
    <w:rsid w:val="00A711E9"/>
    <w:rsid w:val="00A71795"/>
    <w:rsid w:val="00A740B6"/>
    <w:rsid w:val="00A74BEE"/>
    <w:rsid w:val="00A755AE"/>
    <w:rsid w:val="00A8137E"/>
    <w:rsid w:val="00A845F1"/>
    <w:rsid w:val="00A85CA6"/>
    <w:rsid w:val="00A87B9A"/>
    <w:rsid w:val="00A91281"/>
    <w:rsid w:val="00A9162B"/>
    <w:rsid w:val="00A92732"/>
    <w:rsid w:val="00A93F13"/>
    <w:rsid w:val="00A96D8C"/>
    <w:rsid w:val="00AA0246"/>
    <w:rsid w:val="00AA6E5D"/>
    <w:rsid w:val="00AB0F2A"/>
    <w:rsid w:val="00AB15F7"/>
    <w:rsid w:val="00AB1DC2"/>
    <w:rsid w:val="00AB294F"/>
    <w:rsid w:val="00AB2AB2"/>
    <w:rsid w:val="00AB3886"/>
    <w:rsid w:val="00AB44F3"/>
    <w:rsid w:val="00AB66CB"/>
    <w:rsid w:val="00AB795D"/>
    <w:rsid w:val="00AC46D1"/>
    <w:rsid w:val="00AC5D07"/>
    <w:rsid w:val="00AC6451"/>
    <w:rsid w:val="00AD4741"/>
    <w:rsid w:val="00AE0BDF"/>
    <w:rsid w:val="00AE0C32"/>
    <w:rsid w:val="00AE1C00"/>
    <w:rsid w:val="00AE49BF"/>
    <w:rsid w:val="00AE4ECB"/>
    <w:rsid w:val="00AE5257"/>
    <w:rsid w:val="00AE73A8"/>
    <w:rsid w:val="00AF1206"/>
    <w:rsid w:val="00AF45B9"/>
    <w:rsid w:val="00AF68AF"/>
    <w:rsid w:val="00B0085E"/>
    <w:rsid w:val="00B028FF"/>
    <w:rsid w:val="00B02E06"/>
    <w:rsid w:val="00B0312D"/>
    <w:rsid w:val="00B0371B"/>
    <w:rsid w:val="00B039CF"/>
    <w:rsid w:val="00B03C87"/>
    <w:rsid w:val="00B04BAA"/>
    <w:rsid w:val="00B0600E"/>
    <w:rsid w:val="00B078A5"/>
    <w:rsid w:val="00B12787"/>
    <w:rsid w:val="00B2202B"/>
    <w:rsid w:val="00B230E6"/>
    <w:rsid w:val="00B26B5E"/>
    <w:rsid w:val="00B26CBD"/>
    <w:rsid w:val="00B27CF3"/>
    <w:rsid w:val="00B30409"/>
    <w:rsid w:val="00B33DBC"/>
    <w:rsid w:val="00B341A3"/>
    <w:rsid w:val="00B34E22"/>
    <w:rsid w:val="00B370E8"/>
    <w:rsid w:val="00B376B9"/>
    <w:rsid w:val="00B401EF"/>
    <w:rsid w:val="00B45A1C"/>
    <w:rsid w:val="00B5119C"/>
    <w:rsid w:val="00B5351F"/>
    <w:rsid w:val="00B5454C"/>
    <w:rsid w:val="00B54CFF"/>
    <w:rsid w:val="00B57322"/>
    <w:rsid w:val="00B578B7"/>
    <w:rsid w:val="00B6008A"/>
    <w:rsid w:val="00B60637"/>
    <w:rsid w:val="00B625D7"/>
    <w:rsid w:val="00B67707"/>
    <w:rsid w:val="00B710D4"/>
    <w:rsid w:val="00B71F27"/>
    <w:rsid w:val="00B73F2A"/>
    <w:rsid w:val="00B74353"/>
    <w:rsid w:val="00B7598A"/>
    <w:rsid w:val="00B8043E"/>
    <w:rsid w:val="00B81BFF"/>
    <w:rsid w:val="00B82E85"/>
    <w:rsid w:val="00B8441C"/>
    <w:rsid w:val="00B9084F"/>
    <w:rsid w:val="00B92265"/>
    <w:rsid w:val="00B92F5F"/>
    <w:rsid w:val="00B956C6"/>
    <w:rsid w:val="00B9584B"/>
    <w:rsid w:val="00B96759"/>
    <w:rsid w:val="00BA1672"/>
    <w:rsid w:val="00BA2A48"/>
    <w:rsid w:val="00BA4E55"/>
    <w:rsid w:val="00BA5EEA"/>
    <w:rsid w:val="00BA6677"/>
    <w:rsid w:val="00BA6F92"/>
    <w:rsid w:val="00BB0D1B"/>
    <w:rsid w:val="00BB6960"/>
    <w:rsid w:val="00BB780D"/>
    <w:rsid w:val="00BB7F20"/>
    <w:rsid w:val="00BC18FD"/>
    <w:rsid w:val="00BC2855"/>
    <w:rsid w:val="00BC454D"/>
    <w:rsid w:val="00BC5CA5"/>
    <w:rsid w:val="00BC66E6"/>
    <w:rsid w:val="00BD05DD"/>
    <w:rsid w:val="00BD06D3"/>
    <w:rsid w:val="00BD40CB"/>
    <w:rsid w:val="00BE16BA"/>
    <w:rsid w:val="00BE5034"/>
    <w:rsid w:val="00BE5069"/>
    <w:rsid w:val="00BE67C1"/>
    <w:rsid w:val="00BF00A6"/>
    <w:rsid w:val="00BF0419"/>
    <w:rsid w:val="00BF13D7"/>
    <w:rsid w:val="00BF4066"/>
    <w:rsid w:val="00C00089"/>
    <w:rsid w:val="00C02531"/>
    <w:rsid w:val="00C028E4"/>
    <w:rsid w:val="00C02EBE"/>
    <w:rsid w:val="00C02F1F"/>
    <w:rsid w:val="00C062FD"/>
    <w:rsid w:val="00C06FC5"/>
    <w:rsid w:val="00C077CD"/>
    <w:rsid w:val="00C10E20"/>
    <w:rsid w:val="00C12AC0"/>
    <w:rsid w:val="00C151A2"/>
    <w:rsid w:val="00C16B93"/>
    <w:rsid w:val="00C20638"/>
    <w:rsid w:val="00C21771"/>
    <w:rsid w:val="00C27EE7"/>
    <w:rsid w:val="00C3076C"/>
    <w:rsid w:val="00C340B2"/>
    <w:rsid w:val="00C35811"/>
    <w:rsid w:val="00C35878"/>
    <w:rsid w:val="00C37487"/>
    <w:rsid w:val="00C37896"/>
    <w:rsid w:val="00C40B39"/>
    <w:rsid w:val="00C43DB8"/>
    <w:rsid w:val="00C445BF"/>
    <w:rsid w:val="00C44AA4"/>
    <w:rsid w:val="00C45D5C"/>
    <w:rsid w:val="00C46EBD"/>
    <w:rsid w:val="00C52AAE"/>
    <w:rsid w:val="00C52B85"/>
    <w:rsid w:val="00C52CE3"/>
    <w:rsid w:val="00C53647"/>
    <w:rsid w:val="00C53D00"/>
    <w:rsid w:val="00C54693"/>
    <w:rsid w:val="00C60F4F"/>
    <w:rsid w:val="00C612D9"/>
    <w:rsid w:val="00C61D09"/>
    <w:rsid w:val="00C631B8"/>
    <w:rsid w:val="00C65724"/>
    <w:rsid w:val="00C7026A"/>
    <w:rsid w:val="00C72AEA"/>
    <w:rsid w:val="00C749F9"/>
    <w:rsid w:val="00C754F6"/>
    <w:rsid w:val="00C75E9E"/>
    <w:rsid w:val="00C76945"/>
    <w:rsid w:val="00C775D4"/>
    <w:rsid w:val="00C77617"/>
    <w:rsid w:val="00C81EAD"/>
    <w:rsid w:val="00C82427"/>
    <w:rsid w:val="00C83F15"/>
    <w:rsid w:val="00C852C7"/>
    <w:rsid w:val="00C85984"/>
    <w:rsid w:val="00C87F83"/>
    <w:rsid w:val="00C91242"/>
    <w:rsid w:val="00CA5D26"/>
    <w:rsid w:val="00CA6849"/>
    <w:rsid w:val="00CA6A9B"/>
    <w:rsid w:val="00CA7CC3"/>
    <w:rsid w:val="00CB2CB5"/>
    <w:rsid w:val="00CB6197"/>
    <w:rsid w:val="00CB6FFF"/>
    <w:rsid w:val="00CC10F4"/>
    <w:rsid w:val="00CC1F46"/>
    <w:rsid w:val="00CC2788"/>
    <w:rsid w:val="00CC5DCF"/>
    <w:rsid w:val="00CD1D04"/>
    <w:rsid w:val="00CD37F0"/>
    <w:rsid w:val="00CD4674"/>
    <w:rsid w:val="00CD50F6"/>
    <w:rsid w:val="00CD6A73"/>
    <w:rsid w:val="00CE039D"/>
    <w:rsid w:val="00CE1354"/>
    <w:rsid w:val="00CE49D9"/>
    <w:rsid w:val="00CE7F65"/>
    <w:rsid w:val="00CF0C85"/>
    <w:rsid w:val="00CF48C5"/>
    <w:rsid w:val="00CF6EEC"/>
    <w:rsid w:val="00D03040"/>
    <w:rsid w:val="00D046A9"/>
    <w:rsid w:val="00D126EF"/>
    <w:rsid w:val="00D12E81"/>
    <w:rsid w:val="00D14CC4"/>
    <w:rsid w:val="00D15339"/>
    <w:rsid w:val="00D154E4"/>
    <w:rsid w:val="00D16849"/>
    <w:rsid w:val="00D20A40"/>
    <w:rsid w:val="00D21E4C"/>
    <w:rsid w:val="00D22CF9"/>
    <w:rsid w:val="00D235F0"/>
    <w:rsid w:val="00D24A08"/>
    <w:rsid w:val="00D24C9B"/>
    <w:rsid w:val="00D27678"/>
    <w:rsid w:val="00D27702"/>
    <w:rsid w:val="00D27AE4"/>
    <w:rsid w:val="00D27E11"/>
    <w:rsid w:val="00D3278A"/>
    <w:rsid w:val="00D32C40"/>
    <w:rsid w:val="00D33952"/>
    <w:rsid w:val="00D33E67"/>
    <w:rsid w:val="00D351B1"/>
    <w:rsid w:val="00D3552F"/>
    <w:rsid w:val="00D35683"/>
    <w:rsid w:val="00D36E08"/>
    <w:rsid w:val="00D41BD0"/>
    <w:rsid w:val="00D41E49"/>
    <w:rsid w:val="00D42212"/>
    <w:rsid w:val="00D4240F"/>
    <w:rsid w:val="00D42D3F"/>
    <w:rsid w:val="00D4569D"/>
    <w:rsid w:val="00D45C05"/>
    <w:rsid w:val="00D62134"/>
    <w:rsid w:val="00D63367"/>
    <w:rsid w:val="00D64F22"/>
    <w:rsid w:val="00D65D2D"/>
    <w:rsid w:val="00D6795F"/>
    <w:rsid w:val="00D70CE3"/>
    <w:rsid w:val="00D71348"/>
    <w:rsid w:val="00D72731"/>
    <w:rsid w:val="00D73DBF"/>
    <w:rsid w:val="00D746C1"/>
    <w:rsid w:val="00D800F1"/>
    <w:rsid w:val="00D82782"/>
    <w:rsid w:val="00D83BD8"/>
    <w:rsid w:val="00D84912"/>
    <w:rsid w:val="00D86D8E"/>
    <w:rsid w:val="00D9123E"/>
    <w:rsid w:val="00D9286F"/>
    <w:rsid w:val="00D92A98"/>
    <w:rsid w:val="00D95149"/>
    <w:rsid w:val="00D969C6"/>
    <w:rsid w:val="00D97F73"/>
    <w:rsid w:val="00DA0AF9"/>
    <w:rsid w:val="00DA2D7E"/>
    <w:rsid w:val="00DA3508"/>
    <w:rsid w:val="00DA54DD"/>
    <w:rsid w:val="00DA60A7"/>
    <w:rsid w:val="00DA7526"/>
    <w:rsid w:val="00DB1AA2"/>
    <w:rsid w:val="00DB221A"/>
    <w:rsid w:val="00DB33DB"/>
    <w:rsid w:val="00DB4159"/>
    <w:rsid w:val="00DB500C"/>
    <w:rsid w:val="00DB5F7C"/>
    <w:rsid w:val="00DC08D4"/>
    <w:rsid w:val="00DC2B49"/>
    <w:rsid w:val="00DC5389"/>
    <w:rsid w:val="00DC5A7D"/>
    <w:rsid w:val="00DC5FB8"/>
    <w:rsid w:val="00DC6684"/>
    <w:rsid w:val="00DC6D8B"/>
    <w:rsid w:val="00DD0A3F"/>
    <w:rsid w:val="00DD2026"/>
    <w:rsid w:val="00DD44BD"/>
    <w:rsid w:val="00DD4670"/>
    <w:rsid w:val="00DD6BD5"/>
    <w:rsid w:val="00DD77AF"/>
    <w:rsid w:val="00DE062B"/>
    <w:rsid w:val="00DE0E99"/>
    <w:rsid w:val="00DE1978"/>
    <w:rsid w:val="00DE1D9C"/>
    <w:rsid w:val="00DE56C9"/>
    <w:rsid w:val="00DE72AC"/>
    <w:rsid w:val="00DE7344"/>
    <w:rsid w:val="00DF0136"/>
    <w:rsid w:val="00DF1AB8"/>
    <w:rsid w:val="00DF4430"/>
    <w:rsid w:val="00DF4EE7"/>
    <w:rsid w:val="00DF62B2"/>
    <w:rsid w:val="00DF75A6"/>
    <w:rsid w:val="00E00438"/>
    <w:rsid w:val="00E0163B"/>
    <w:rsid w:val="00E01A99"/>
    <w:rsid w:val="00E02E79"/>
    <w:rsid w:val="00E034BB"/>
    <w:rsid w:val="00E072DF"/>
    <w:rsid w:val="00E077D5"/>
    <w:rsid w:val="00E100FB"/>
    <w:rsid w:val="00E114BE"/>
    <w:rsid w:val="00E11645"/>
    <w:rsid w:val="00E159BC"/>
    <w:rsid w:val="00E16541"/>
    <w:rsid w:val="00E22346"/>
    <w:rsid w:val="00E252E5"/>
    <w:rsid w:val="00E25B9F"/>
    <w:rsid w:val="00E25CBE"/>
    <w:rsid w:val="00E30A66"/>
    <w:rsid w:val="00E336BC"/>
    <w:rsid w:val="00E35BEC"/>
    <w:rsid w:val="00E35CA9"/>
    <w:rsid w:val="00E364C7"/>
    <w:rsid w:val="00E41467"/>
    <w:rsid w:val="00E41A58"/>
    <w:rsid w:val="00E41BBB"/>
    <w:rsid w:val="00E43807"/>
    <w:rsid w:val="00E44765"/>
    <w:rsid w:val="00E4686A"/>
    <w:rsid w:val="00E47685"/>
    <w:rsid w:val="00E51229"/>
    <w:rsid w:val="00E5303D"/>
    <w:rsid w:val="00E55321"/>
    <w:rsid w:val="00E60343"/>
    <w:rsid w:val="00E615A4"/>
    <w:rsid w:val="00E62587"/>
    <w:rsid w:val="00E64892"/>
    <w:rsid w:val="00E6502D"/>
    <w:rsid w:val="00E651B7"/>
    <w:rsid w:val="00E66A60"/>
    <w:rsid w:val="00E71068"/>
    <w:rsid w:val="00E7166E"/>
    <w:rsid w:val="00E726E6"/>
    <w:rsid w:val="00E72B84"/>
    <w:rsid w:val="00E73601"/>
    <w:rsid w:val="00E7440F"/>
    <w:rsid w:val="00E75302"/>
    <w:rsid w:val="00E76ACD"/>
    <w:rsid w:val="00E76C19"/>
    <w:rsid w:val="00E76EC9"/>
    <w:rsid w:val="00E76F59"/>
    <w:rsid w:val="00E77DD8"/>
    <w:rsid w:val="00E8040F"/>
    <w:rsid w:val="00E807FC"/>
    <w:rsid w:val="00E82F26"/>
    <w:rsid w:val="00E85528"/>
    <w:rsid w:val="00E86841"/>
    <w:rsid w:val="00E906D9"/>
    <w:rsid w:val="00E9152B"/>
    <w:rsid w:val="00E9273D"/>
    <w:rsid w:val="00E92ACC"/>
    <w:rsid w:val="00E95652"/>
    <w:rsid w:val="00E9628A"/>
    <w:rsid w:val="00E97002"/>
    <w:rsid w:val="00E976B1"/>
    <w:rsid w:val="00EA1707"/>
    <w:rsid w:val="00EA1AAC"/>
    <w:rsid w:val="00EA3418"/>
    <w:rsid w:val="00EA6886"/>
    <w:rsid w:val="00EA69F4"/>
    <w:rsid w:val="00EA6DA9"/>
    <w:rsid w:val="00EB3DF7"/>
    <w:rsid w:val="00EB5281"/>
    <w:rsid w:val="00EB747F"/>
    <w:rsid w:val="00EB7BE7"/>
    <w:rsid w:val="00EB7FD9"/>
    <w:rsid w:val="00EC26C3"/>
    <w:rsid w:val="00EC3439"/>
    <w:rsid w:val="00EC3967"/>
    <w:rsid w:val="00EC4FF3"/>
    <w:rsid w:val="00EC5860"/>
    <w:rsid w:val="00EC6803"/>
    <w:rsid w:val="00ED0529"/>
    <w:rsid w:val="00ED255F"/>
    <w:rsid w:val="00ED34F5"/>
    <w:rsid w:val="00ED3601"/>
    <w:rsid w:val="00ED368A"/>
    <w:rsid w:val="00ED4639"/>
    <w:rsid w:val="00ED4798"/>
    <w:rsid w:val="00EE0287"/>
    <w:rsid w:val="00EE1142"/>
    <w:rsid w:val="00EE1868"/>
    <w:rsid w:val="00EE2806"/>
    <w:rsid w:val="00EE3A88"/>
    <w:rsid w:val="00EE477A"/>
    <w:rsid w:val="00EE5BD6"/>
    <w:rsid w:val="00EE62FB"/>
    <w:rsid w:val="00EE68A3"/>
    <w:rsid w:val="00EF2483"/>
    <w:rsid w:val="00EF36B3"/>
    <w:rsid w:val="00EF3B36"/>
    <w:rsid w:val="00EF5F01"/>
    <w:rsid w:val="00EF75BD"/>
    <w:rsid w:val="00F00BB1"/>
    <w:rsid w:val="00F01B30"/>
    <w:rsid w:val="00F0579F"/>
    <w:rsid w:val="00F06661"/>
    <w:rsid w:val="00F077A8"/>
    <w:rsid w:val="00F10A39"/>
    <w:rsid w:val="00F11539"/>
    <w:rsid w:val="00F11DBE"/>
    <w:rsid w:val="00F125BF"/>
    <w:rsid w:val="00F14EB1"/>
    <w:rsid w:val="00F153A5"/>
    <w:rsid w:val="00F237F1"/>
    <w:rsid w:val="00F26FCC"/>
    <w:rsid w:val="00F27900"/>
    <w:rsid w:val="00F30F29"/>
    <w:rsid w:val="00F339CE"/>
    <w:rsid w:val="00F35006"/>
    <w:rsid w:val="00F35EDB"/>
    <w:rsid w:val="00F377AC"/>
    <w:rsid w:val="00F37B13"/>
    <w:rsid w:val="00F44CEC"/>
    <w:rsid w:val="00F4680B"/>
    <w:rsid w:val="00F50BB3"/>
    <w:rsid w:val="00F52303"/>
    <w:rsid w:val="00F52549"/>
    <w:rsid w:val="00F54F88"/>
    <w:rsid w:val="00F55936"/>
    <w:rsid w:val="00F566AF"/>
    <w:rsid w:val="00F64C8C"/>
    <w:rsid w:val="00F65FC0"/>
    <w:rsid w:val="00F6704A"/>
    <w:rsid w:val="00F71801"/>
    <w:rsid w:val="00F72724"/>
    <w:rsid w:val="00F74550"/>
    <w:rsid w:val="00F752B7"/>
    <w:rsid w:val="00F755B6"/>
    <w:rsid w:val="00F813DB"/>
    <w:rsid w:val="00F846C0"/>
    <w:rsid w:val="00F84994"/>
    <w:rsid w:val="00F854FA"/>
    <w:rsid w:val="00F858E8"/>
    <w:rsid w:val="00F85995"/>
    <w:rsid w:val="00F85C85"/>
    <w:rsid w:val="00F86E0D"/>
    <w:rsid w:val="00F87C05"/>
    <w:rsid w:val="00F91EB1"/>
    <w:rsid w:val="00F94237"/>
    <w:rsid w:val="00F94942"/>
    <w:rsid w:val="00F97D4D"/>
    <w:rsid w:val="00FA1306"/>
    <w:rsid w:val="00FA27EA"/>
    <w:rsid w:val="00FA6084"/>
    <w:rsid w:val="00FA6EE7"/>
    <w:rsid w:val="00FA790B"/>
    <w:rsid w:val="00FB0EA5"/>
    <w:rsid w:val="00FB22F4"/>
    <w:rsid w:val="00FB3252"/>
    <w:rsid w:val="00FB3A28"/>
    <w:rsid w:val="00FB7923"/>
    <w:rsid w:val="00FC11B2"/>
    <w:rsid w:val="00FC1686"/>
    <w:rsid w:val="00FC23BD"/>
    <w:rsid w:val="00FC5373"/>
    <w:rsid w:val="00FC5D69"/>
    <w:rsid w:val="00FC61AF"/>
    <w:rsid w:val="00FE12E8"/>
    <w:rsid w:val="00FE2FDE"/>
    <w:rsid w:val="00FE3E10"/>
    <w:rsid w:val="00FE646E"/>
    <w:rsid w:val="00FE78FA"/>
    <w:rsid w:val="00FE7AF1"/>
    <w:rsid w:val="00FE7D2E"/>
    <w:rsid w:val="00FF18E4"/>
    <w:rsid w:val="00FF1FEA"/>
    <w:rsid w:val="00FF60B0"/>
    <w:rsid w:val="00FF7D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A4AC24"/>
  <w15:chartTrackingRefBased/>
  <w15:docId w15:val="{42DD9E58-00F3-4CA2-A7F9-3B69D5F744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iPriority="0" w:unhideWhenUsed="1"/>
    <w:lsdException w:name="Block Text" w:semiHidden="1" w:unhideWhenUsed="1" w:qFormat="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uppressAutoHyphens/>
    </w:pPr>
    <w:rPr>
      <w:lang w:eastAsia="ar-SA"/>
    </w:rPr>
  </w:style>
  <w:style w:type="paragraph" w:styleId="Titolo1">
    <w:name w:val="heading 1"/>
    <w:basedOn w:val="Normale"/>
    <w:next w:val="Normale"/>
    <w:link w:val="Titolo1Carattere"/>
    <w:uiPriority w:val="9"/>
    <w:qFormat/>
    <w:pPr>
      <w:keepNext/>
      <w:numPr>
        <w:numId w:val="1"/>
      </w:numPr>
      <w:spacing w:before="240" w:after="60"/>
      <w:outlineLvl w:val="0"/>
    </w:pPr>
    <w:rPr>
      <w:rFonts w:ascii="Arial" w:hAnsi="Arial"/>
      <w:b/>
      <w:kern w:val="1"/>
      <w:sz w:val="28"/>
    </w:rPr>
  </w:style>
  <w:style w:type="paragraph" w:styleId="Titolo2">
    <w:name w:val="heading 2"/>
    <w:basedOn w:val="Normale"/>
    <w:next w:val="Normale"/>
    <w:link w:val="Titolo2Carattere"/>
    <w:qFormat/>
    <w:pPr>
      <w:keepNext/>
      <w:numPr>
        <w:ilvl w:val="1"/>
        <w:numId w:val="1"/>
      </w:numPr>
      <w:tabs>
        <w:tab w:val="left" w:pos="2127"/>
        <w:tab w:val="right" w:pos="9356"/>
      </w:tabs>
      <w:jc w:val="center"/>
      <w:outlineLvl w:val="1"/>
    </w:pPr>
    <w:rPr>
      <w:sz w:val="32"/>
    </w:rPr>
  </w:style>
  <w:style w:type="paragraph" w:styleId="Titolo3">
    <w:name w:val="heading 3"/>
    <w:basedOn w:val="Normale"/>
    <w:next w:val="Normale"/>
    <w:link w:val="Titolo3Carattere"/>
    <w:qFormat/>
    <w:pPr>
      <w:keepNext/>
      <w:numPr>
        <w:ilvl w:val="2"/>
        <w:numId w:val="1"/>
      </w:numPr>
      <w:spacing w:before="240" w:after="60"/>
      <w:outlineLvl w:val="2"/>
    </w:pPr>
    <w:rPr>
      <w:rFonts w:ascii="Arial" w:hAnsi="Arial"/>
      <w:sz w:val="24"/>
    </w:rPr>
  </w:style>
  <w:style w:type="paragraph" w:styleId="Titolo4">
    <w:name w:val="heading 4"/>
    <w:basedOn w:val="Normale"/>
    <w:next w:val="Normale"/>
    <w:link w:val="Titolo4Carattere"/>
    <w:uiPriority w:val="9"/>
    <w:qFormat/>
    <w:pPr>
      <w:keepNext/>
      <w:numPr>
        <w:ilvl w:val="3"/>
        <w:numId w:val="1"/>
      </w:numPr>
      <w:jc w:val="center"/>
      <w:outlineLvl w:val="3"/>
    </w:pPr>
    <w:rPr>
      <w:rFonts w:ascii="Arial" w:hAnsi="Arial"/>
      <w:b/>
      <w:sz w:val="22"/>
    </w:rPr>
  </w:style>
  <w:style w:type="paragraph" w:styleId="Titolo5">
    <w:name w:val="heading 5"/>
    <w:basedOn w:val="Normale"/>
    <w:next w:val="Normale"/>
    <w:link w:val="Titolo5Carattere"/>
    <w:uiPriority w:val="9"/>
    <w:qFormat/>
    <w:pPr>
      <w:keepNext/>
      <w:numPr>
        <w:ilvl w:val="4"/>
        <w:numId w:val="1"/>
      </w:numPr>
      <w:jc w:val="center"/>
      <w:outlineLvl w:val="4"/>
    </w:pPr>
    <w:rPr>
      <w:rFonts w:ascii="Arial" w:hAnsi="Arial"/>
      <w:b/>
      <w:i/>
      <w:sz w:val="22"/>
    </w:rPr>
  </w:style>
  <w:style w:type="paragraph" w:styleId="Titolo6">
    <w:name w:val="heading 6"/>
    <w:basedOn w:val="Normale"/>
    <w:next w:val="Normale"/>
    <w:link w:val="Titolo6Carattere"/>
    <w:uiPriority w:val="9"/>
    <w:qFormat/>
    <w:pPr>
      <w:keepNext/>
      <w:numPr>
        <w:ilvl w:val="5"/>
        <w:numId w:val="1"/>
      </w:numPr>
      <w:jc w:val="center"/>
      <w:outlineLvl w:val="5"/>
    </w:pPr>
    <w:rPr>
      <w:rFonts w:ascii="Arial" w:hAnsi="Arial"/>
      <w:sz w:val="24"/>
    </w:rPr>
  </w:style>
  <w:style w:type="paragraph" w:styleId="Titolo7">
    <w:name w:val="heading 7"/>
    <w:basedOn w:val="Normale"/>
    <w:next w:val="Normale"/>
    <w:link w:val="Titolo7Carattere"/>
    <w:uiPriority w:val="9"/>
    <w:qFormat/>
    <w:pPr>
      <w:keepNext/>
      <w:numPr>
        <w:ilvl w:val="6"/>
        <w:numId w:val="1"/>
      </w:numPr>
      <w:outlineLvl w:val="6"/>
    </w:pPr>
    <w:rPr>
      <w:b/>
      <w:i/>
      <w:sz w:val="18"/>
    </w:rPr>
  </w:style>
  <w:style w:type="paragraph" w:styleId="Titolo8">
    <w:name w:val="heading 8"/>
    <w:basedOn w:val="Normale"/>
    <w:next w:val="Normale"/>
    <w:link w:val="Titolo8Carattere"/>
    <w:uiPriority w:val="9"/>
    <w:qFormat/>
    <w:pPr>
      <w:keepNext/>
      <w:numPr>
        <w:ilvl w:val="7"/>
        <w:numId w:val="1"/>
      </w:numPr>
      <w:outlineLvl w:val="7"/>
    </w:pPr>
    <w:rPr>
      <w:b/>
      <w:i/>
      <w:sz w:val="24"/>
    </w:rPr>
  </w:style>
  <w:style w:type="paragraph" w:styleId="Titolo9">
    <w:name w:val="heading 9"/>
    <w:basedOn w:val="Normale"/>
    <w:next w:val="Normale"/>
    <w:link w:val="Titolo9Carattere"/>
    <w:uiPriority w:val="9"/>
    <w:qFormat/>
    <w:pPr>
      <w:keepNext/>
      <w:numPr>
        <w:ilvl w:val="8"/>
        <w:numId w:val="1"/>
      </w:numPr>
      <w:jc w:val="center"/>
      <w:outlineLvl w:val="8"/>
    </w:pPr>
    <w:rPr>
      <w:rFonts w:ascii="Arial" w:hAnsi="Arial"/>
      <w:b/>
      <w:sz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2z0">
    <w:name w:val="WW8Num2z0"/>
    <w:rPr>
      <w:rFonts w:ascii="Bookman Old Style" w:hAnsi="Bookman Old Style" w:cs="Times New Roman"/>
    </w:rPr>
  </w:style>
  <w:style w:type="character" w:customStyle="1" w:styleId="WW8Num3z0">
    <w:name w:val="WW8Num3z0"/>
    <w:rPr>
      <w:b w:val="0"/>
      <w:bCs w:val="0"/>
    </w:rPr>
  </w:style>
  <w:style w:type="character" w:customStyle="1" w:styleId="Caratterepredefinitoparagrafo">
    <w:name w:val="Carattere predefinito paragrafo"/>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8Num1z0">
    <w:name w:val="WW8Num1z0"/>
    <w:rPr>
      <w:rFonts w:ascii="Bookman Old Style" w:eastAsia="Times New Roman" w:hAnsi="Bookman Old Style" w:cs="Times New Roman"/>
    </w:rPr>
  </w:style>
  <w:style w:type="character" w:customStyle="1" w:styleId="WW8Num1z1">
    <w:name w:val="WW8Num1z1"/>
    <w:rPr>
      <w:rFonts w:ascii="Courier New" w:hAnsi="Courier New"/>
    </w:rPr>
  </w:style>
  <w:style w:type="character" w:customStyle="1" w:styleId="WW8Num1z2">
    <w:name w:val="WW8Num1z2"/>
    <w:rPr>
      <w:rFonts w:ascii="Wingdings" w:hAnsi="Wingdings"/>
    </w:rPr>
  </w:style>
  <w:style w:type="character" w:customStyle="1" w:styleId="WW8Num1z3">
    <w:name w:val="WW8Num1z3"/>
    <w:rPr>
      <w:rFonts w:ascii="Symbol" w:hAnsi="Symbol"/>
    </w:rPr>
  </w:style>
  <w:style w:type="character" w:customStyle="1" w:styleId="WW8Num5z0">
    <w:name w:val="WW8Num5z0"/>
    <w:rPr>
      <w:b/>
      <w:i w:val="0"/>
    </w:rPr>
  </w:style>
  <w:style w:type="character" w:customStyle="1" w:styleId="WW8Num5z1">
    <w:name w:val="WW8Num5z1"/>
    <w:rPr>
      <w:rFonts w:ascii="Times New Roman" w:eastAsia="Times New Roman" w:hAnsi="Times New Roman" w:cs="Times New Roman"/>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WW8Num12z0">
    <w:name w:val="WW8Num12z0"/>
    <w:rPr>
      <w:rFonts w:ascii="Bookman Old Style" w:eastAsia="Times New Roman" w:hAnsi="Bookman Old Style" w:cs="Times New Roman"/>
    </w:rPr>
  </w:style>
  <w:style w:type="character" w:customStyle="1" w:styleId="WW8Num12z1">
    <w:name w:val="WW8Num12z1"/>
    <w:rPr>
      <w:rFonts w:ascii="Courier New" w:hAnsi="Courier New" w:cs="Courier New"/>
    </w:rPr>
  </w:style>
  <w:style w:type="character" w:customStyle="1" w:styleId="WW8Num12z2">
    <w:name w:val="WW8Num12z2"/>
    <w:rPr>
      <w:rFonts w:ascii="Wingdings" w:hAnsi="Wingdings"/>
    </w:rPr>
  </w:style>
  <w:style w:type="character" w:customStyle="1" w:styleId="WW8Num12z3">
    <w:name w:val="WW8Num12z3"/>
    <w:rPr>
      <w:rFonts w:ascii="Symbol" w:hAnsi="Symbol"/>
    </w:rPr>
  </w:style>
  <w:style w:type="character" w:customStyle="1" w:styleId="WW8Num14z0">
    <w:name w:val="WW8Num14z0"/>
    <w:rPr>
      <w:rFonts w:ascii="Monotype Sorts" w:hAnsi="Monotype Sorts"/>
      <w:sz w:val="28"/>
    </w:rPr>
  </w:style>
  <w:style w:type="character" w:customStyle="1" w:styleId="WW8Num17z0">
    <w:name w:val="WW8Num17z0"/>
    <w:rPr>
      <w:rFonts w:ascii="Bookman Old Style" w:hAnsi="Bookman Old Style"/>
      <w:sz w:val="20"/>
    </w:rPr>
  </w:style>
  <w:style w:type="character" w:customStyle="1" w:styleId="WW8Num18z0">
    <w:name w:val="WW8Num18z0"/>
    <w:rPr>
      <w:rFonts w:ascii="Bookman Old Style" w:eastAsia="Times New Roman" w:hAnsi="Bookman Old Style" w:cs="Times New Roman"/>
    </w:rPr>
  </w:style>
  <w:style w:type="character" w:customStyle="1" w:styleId="WW8Num18z1">
    <w:name w:val="WW8Num18z1"/>
    <w:rPr>
      <w:rFonts w:ascii="Courier New" w:hAnsi="Courier New" w:cs="Courier New"/>
    </w:rPr>
  </w:style>
  <w:style w:type="character" w:customStyle="1" w:styleId="WW8Num18z2">
    <w:name w:val="WW8Num18z2"/>
    <w:rPr>
      <w:rFonts w:ascii="Wingdings" w:hAnsi="Wingdings"/>
    </w:rPr>
  </w:style>
  <w:style w:type="character" w:customStyle="1" w:styleId="WW8Num18z3">
    <w:name w:val="WW8Num18z3"/>
    <w:rPr>
      <w:rFonts w:ascii="Symbol" w:hAnsi="Symbol"/>
    </w:rPr>
  </w:style>
  <w:style w:type="character" w:customStyle="1" w:styleId="Caratterepredefinitoparagrafo1">
    <w:name w:val="Carattere predefinito paragrafo1"/>
  </w:style>
  <w:style w:type="character" w:styleId="Numeropagina">
    <w:name w:val="page number"/>
    <w:basedOn w:val="Caratterepredefinitoparagrafo1"/>
    <w:semiHidden/>
  </w:style>
  <w:style w:type="character" w:customStyle="1" w:styleId="Punti">
    <w:name w:val="Punti"/>
    <w:rPr>
      <w:rFonts w:ascii="StarSymbol" w:eastAsia="StarSymbol" w:hAnsi="StarSymbol" w:cs="StarSymbol"/>
      <w:sz w:val="18"/>
      <w:szCs w:val="18"/>
    </w:rPr>
  </w:style>
  <w:style w:type="paragraph" w:customStyle="1" w:styleId="Intestazione2">
    <w:name w:val="Intestazione2"/>
    <w:basedOn w:val="Normale"/>
    <w:next w:val="Corpotesto"/>
    <w:uiPriority w:val="99"/>
    <w:qFormat/>
    <w:pPr>
      <w:keepNext/>
      <w:spacing w:before="240" w:after="120"/>
    </w:pPr>
    <w:rPr>
      <w:rFonts w:ascii="Arial" w:eastAsia="MS Mincho" w:hAnsi="Arial" w:cs="Tahoma"/>
      <w:sz w:val="28"/>
      <w:szCs w:val="28"/>
    </w:rPr>
  </w:style>
  <w:style w:type="paragraph" w:styleId="Corpotesto">
    <w:name w:val="Body Text"/>
    <w:basedOn w:val="Normale"/>
    <w:link w:val="CorpotestoCarattere"/>
    <w:qFormat/>
    <w:pPr>
      <w:jc w:val="both"/>
    </w:pPr>
    <w:rPr>
      <w:sz w:val="26"/>
      <w:lang w:val="x-none"/>
    </w:rPr>
  </w:style>
  <w:style w:type="paragraph" w:styleId="Elenco">
    <w:name w:val="List"/>
    <w:basedOn w:val="Corpotesto"/>
    <w:qFormat/>
    <w:rPr>
      <w:rFonts w:cs="Tahoma"/>
    </w:rPr>
  </w:style>
  <w:style w:type="paragraph" w:customStyle="1" w:styleId="Didascalia2">
    <w:name w:val="Didascalia2"/>
    <w:basedOn w:val="Normale"/>
    <w:uiPriority w:val="99"/>
    <w:qFormat/>
    <w:pPr>
      <w:suppressLineNumbers/>
      <w:spacing w:before="120" w:after="120"/>
    </w:pPr>
    <w:rPr>
      <w:rFonts w:cs="Tahoma"/>
      <w:i/>
      <w:iCs/>
      <w:sz w:val="24"/>
      <w:szCs w:val="24"/>
    </w:rPr>
  </w:style>
  <w:style w:type="paragraph" w:customStyle="1" w:styleId="Indice">
    <w:name w:val="Indice"/>
    <w:basedOn w:val="Normale"/>
    <w:qFormat/>
    <w:pPr>
      <w:suppressLineNumbers/>
    </w:pPr>
    <w:rPr>
      <w:rFonts w:cs="Tahoma"/>
    </w:rPr>
  </w:style>
  <w:style w:type="paragraph" w:customStyle="1" w:styleId="Intestazione1">
    <w:name w:val="Intestazione1"/>
    <w:basedOn w:val="Normale"/>
    <w:next w:val="Corpotesto"/>
    <w:uiPriority w:val="99"/>
    <w:qFormat/>
    <w:pPr>
      <w:keepNext/>
      <w:spacing w:before="240" w:after="120"/>
    </w:pPr>
    <w:rPr>
      <w:rFonts w:ascii="Arial" w:eastAsia="MS Mincho" w:hAnsi="Arial" w:cs="Tahoma"/>
      <w:sz w:val="28"/>
      <w:szCs w:val="28"/>
    </w:rPr>
  </w:style>
  <w:style w:type="paragraph" w:customStyle="1" w:styleId="Didascalia1">
    <w:name w:val="Didascalia1"/>
    <w:basedOn w:val="Normale"/>
    <w:uiPriority w:val="99"/>
    <w:qFormat/>
    <w:pPr>
      <w:suppressLineNumbers/>
      <w:spacing w:before="120" w:after="120"/>
    </w:pPr>
    <w:rPr>
      <w:rFonts w:cs="Tahoma"/>
      <w:i/>
      <w:iCs/>
      <w:sz w:val="24"/>
      <w:szCs w:val="24"/>
    </w:rPr>
  </w:style>
  <w:style w:type="paragraph" w:styleId="Intestazione">
    <w:name w:val="header"/>
    <w:basedOn w:val="Normale"/>
    <w:link w:val="IntestazioneCarattere"/>
    <w:qFormat/>
    <w:pPr>
      <w:tabs>
        <w:tab w:val="center" w:pos="4819"/>
        <w:tab w:val="right" w:pos="9638"/>
      </w:tabs>
    </w:pPr>
    <w:rPr>
      <w:lang w:val="x-none"/>
    </w:rPr>
  </w:style>
  <w:style w:type="paragraph" w:styleId="Pidipagina">
    <w:name w:val="footer"/>
    <w:basedOn w:val="Normale"/>
    <w:link w:val="PidipaginaCarattere1"/>
    <w:uiPriority w:val="99"/>
    <w:qFormat/>
    <w:pPr>
      <w:tabs>
        <w:tab w:val="center" w:pos="4819"/>
        <w:tab w:val="right" w:pos="9638"/>
      </w:tabs>
    </w:pPr>
  </w:style>
  <w:style w:type="paragraph" w:customStyle="1" w:styleId="Corpodeltesto31">
    <w:name w:val="Corpo del testo 31"/>
    <w:basedOn w:val="Normale"/>
    <w:uiPriority w:val="99"/>
    <w:qFormat/>
    <w:pPr>
      <w:tabs>
        <w:tab w:val="left" w:pos="6521"/>
      </w:tabs>
      <w:jc w:val="both"/>
    </w:pPr>
    <w:rPr>
      <w:rFonts w:ascii="Arial" w:hAnsi="Arial"/>
      <w:sz w:val="24"/>
    </w:rPr>
  </w:style>
  <w:style w:type="paragraph" w:customStyle="1" w:styleId="Rientrocorpodeltesto31">
    <w:name w:val="Rientro corpo del testo 31"/>
    <w:basedOn w:val="Normale"/>
    <w:uiPriority w:val="99"/>
    <w:qFormat/>
    <w:pPr>
      <w:ind w:left="284" w:hanging="284"/>
      <w:jc w:val="both"/>
    </w:pPr>
    <w:rPr>
      <w:rFonts w:ascii="Arial" w:hAnsi="Arial"/>
      <w:sz w:val="24"/>
    </w:rPr>
  </w:style>
  <w:style w:type="paragraph" w:styleId="Rientrocorpodeltesto">
    <w:name w:val="Body Text Indent"/>
    <w:basedOn w:val="Normale"/>
    <w:link w:val="RientrocorpodeltestoCarattere"/>
    <w:uiPriority w:val="99"/>
    <w:qFormat/>
    <w:pPr>
      <w:ind w:left="284" w:hanging="284"/>
      <w:jc w:val="both"/>
    </w:pPr>
    <w:rPr>
      <w:sz w:val="26"/>
      <w:lang w:val="x-none"/>
    </w:rPr>
  </w:style>
  <w:style w:type="paragraph" w:customStyle="1" w:styleId="Rientrocorpodeltesto21">
    <w:name w:val="Rientro corpo del testo 21"/>
    <w:basedOn w:val="Normale"/>
    <w:uiPriority w:val="99"/>
    <w:qFormat/>
    <w:pPr>
      <w:ind w:left="4962" w:hanging="4962"/>
      <w:jc w:val="both"/>
    </w:pPr>
    <w:rPr>
      <w:sz w:val="26"/>
    </w:rPr>
  </w:style>
  <w:style w:type="paragraph" w:customStyle="1" w:styleId="Corpodeltesto21">
    <w:name w:val="Corpo del testo 21"/>
    <w:basedOn w:val="Normale"/>
    <w:uiPriority w:val="99"/>
    <w:qFormat/>
    <w:pPr>
      <w:jc w:val="both"/>
    </w:pPr>
    <w:rPr>
      <w:b/>
      <w:i/>
      <w:sz w:val="26"/>
    </w:rPr>
  </w:style>
  <w:style w:type="paragraph" w:styleId="Testofumetto">
    <w:name w:val="Balloon Text"/>
    <w:basedOn w:val="Normale"/>
    <w:link w:val="TestofumettoCarattere"/>
    <w:uiPriority w:val="99"/>
    <w:qFormat/>
    <w:rPr>
      <w:rFonts w:ascii="Tahoma" w:hAnsi="Tahoma" w:cs="Tahoma"/>
      <w:sz w:val="16"/>
      <w:szCs w:val="16"/>
    </w:rPr>
  </w:style>
  <w:style w:type="paragraph" w:customStyle="1" w:styleId="Contenutotabella">
    <w:name w:val="Contenuto tabella"/>
    <w:basedOn w:val="Normale"/>
    <w:qFormat/>
    <w:pPr>
      <w:suppressLineNumbers/>
    </w:pPr>
  </w:style>
  <w:style w:type="paragraph" w:customStyle="1" w:styleId="Intestazionetabella">
    <w:name w:val="Intestazione tabella"/>
    <w:basedOn w:val="Contenutotabella"/>
    <w:uiPriority w:val="99"/>
    <w:qFormat/>
    <w:pPr>
      <w:jc w:val="center"/>
    </w:pPr>
    <w:rPr>
      <w:b/>
      <w:bCs/>
    </w:rPr>
  </w:style>
  <w:style w:type="paragraph" w:customStyle="1" w:styleId="Contenutocornice">
    <w:name w:val="Contenuto cornice"/>
    <w:basedOn w:val="Corpotesto"/>
    <w:uiPriority w:val="99"/>
    <w:qFormat/>
  </w:style>
  <w:style w:type="character" w:customStyle="1" w:styleId="IntestazioneCarattere">
    <w:name w:val="Intestazione Carattere"/>
    <w:link w:val="Intestazione"/>
    <w:rsid w:val="00D71348"/>
    <w:rPr>
      <w:lang w:eastAsia="ar-SA"/>
    </w:rPr>
  </w:style>
  <w:style w:type="paragraph" w:styleId="Paragrafoelenco">
    <w:name w:val="List Paragraph"/>
    <w:aliases w:val="List Paragraph;List 1.0,List Paragraph.List 1.0,Proposal Bullet List,Bullet List,lp1,List Paragraph1,List Paragraph2,Bullet edison,List Paragraph3,List Paragraph4,List 1.0,Paragrafo elenco 2,List Paragraph"/>
    <w:basedOn w:val="Normale"/>
    <w:uiPriority w:val="34"/>
    <w:qFormat/>
    <w:rsid w:val="004A1EC0"/>
    <w:pPr>
      <w:ind w:left="708"/>
    </w:pPr>
  </w:style>
  <w:style w:type="character" w:customStyle="1" w:styleId="CorpotestoCarattere">
    <w:name w:val="Corpo testo Carattere"/>
    <w:link w:val="Corpotesto"/>
    <w:uiPriority w:val="99"/>
    <w:rsid w:val="00D9123E"/>
    <w:rPr>
      <w:sz w:val="26"/>
      <w:lang w:eastAsia="ar-SA"/>
    </w:rPr>
  </w:style>
  <w:style w:type="character" w:customStyle="1" w:styleId="RientrocorpodeltestoCarattere">
    <w:name w:val="Rientro corpo del testo Carattere"/>
    <w:link w:val="Rientrocorpodeltesto"/>
    <w:uiPriority w:val="99"/>
    <w:rsid w:val="00F65FC0"/>
    <w:rPr>
      <w:sz w:val="26"/>
      <w:lang w:eastAsia="ar-SA"/>
    </w:rPr>
  </w:style>
  <w:style w:type="paragraph" w:customStyle="1" w:styleId="sche4">
    <w:name w:val="sche_4"/>
    <w:rsid w:val="00C52B85"/>
    <w:pPr>
      <w:widowControl w:val="0"/>
      <w:suppressAutoHyphens/>
      <w:jc w:val="both"/>
    </w:pPr>
    <w:rPr>
      <w:lang w:val="en-US" w:eastAsia="ar-SA"/>
    </w:rPr>
  </w:style>
  <w:style w:type="character" w:customStyle="1" w:styleId="WW8Num24z1">
    <w:name w:val="WW8Num24z1"/>
    <w:rsid w:val="00F566AF"/>
    <w:rPr>
      <w:rFonts w:ascii="Courier New" w:hAnsi="Courier New"/>
    </w:rPr>
  </w:style>
  <w:style w:type="paragraph" w:styleId="Corpodeltesto3">
    <w:name w:val="Body Text 3"/>
    <w:basedOn w:val="Normale"/>
    <w:link w:val="Corpodeltesto3Carattere"/>
    <w:uiPriority w:val="99"/>
    <w:semiHidden/>
    <w:unhideWhenUsed/>
    <w:qFormat/>
    <w:rsid w:val="00403E4B"/>
    <w:pPr>
      <w:spacing w:after="120"/>
    </w:pPr>
    <w:rPr>
      <w:sz w:val="16"/>
      <w:szCs w:val="16"/>
      <w:lang w:val="x-none"/>
    </w:rPr>
  </w:style>
  <w:style w:type="character" w:customStyle="1" w:styleId="Corpodeltesto3Carattere">
    <w:name w:val="Corpo del testo 3 Carattere"/>
    <w:link w:val="Corpodeltesto3"/>
    <w:uiPriority w:val="99"/>
    <w:semiHidden/>
    <w:rsid w:val="00403E4B"/>
    <w:rPr>
      <w:sz w:val="16"/>
      <w:szCs w:val="16"/>
      <w:lang w:eastAsia="ar-SA"/>
    </w:rPr>
  </w:style>
  <w:style w:type="character" w:styleId="Enfasicorsivo">
    <w:name w:val="Emphasis"/>
    <w:uiPriority w:val="99"/>
    <w:qFormat/>
    <w:rsid w:val="00121BEB"/>
    <w:rPr>
      <w:i/>
      <w:iCs/>
    </w:rPr>
  </w:style>
  <w:style w:type="paragraph" w:customStyle="1" w:styleId="CarattereCarattereCarattere">
    <w:name w:val="Carattere Carattere Carattere"/>
    <w:basedOn w:val="Normale"/>
    <w:rsid w:val="003246F8"/>
    <w:pPr>
      <w:suppressAutoHyphens w:val="0"/>
      <w:ind w:left="567"/>
    </w:pPr>
    <w:rPr>
      <w:rFonts w:ascii="Arial" w:hAnsi="Arial"/>
      <w:sz w:val="24"/>
      <w:szCs w:val="24"/>
      <w:lang w:eastAsia="it-IT"/>
    </w:rPr>
  </w:style>
  <w:style w:type="paragraph" w:styleId="Rientrocorpodeltesto3">
    <w:name w:val="Body Text Indent 3"/>
    <w:basedOn w:val="Normale"/>
    <w:link w:val="Rientrocorpodeltesto3Carattere"/>
    <w:rsid w:val="00835A5D"/>
    <w:pPr>
      <w:spacing w:after="120"/>
      <w:ind w:left="283"/>
    </w:pPr>
    <w:rPr>
      <w:sz w:val="16"/>
      <w:szCs w:val="16"/>
      <w:lang w:val="x-none"/>
    </w:rPr>
  </w:style>
  <w:style w:type="character" w:customStyle="1" w:styleId="Rientrocorpodeltesto3Carattere">
    <w:name w:val="Rientro corpo del testo 3 Carattere"/>
    <w:link w:val="Rientrocorpodeltesto3"/>
    <w:rsid w:val="00835A5D"/>
    <w:rPr>
      <w:sz w:val="16"/>
      <w:szCs w:val="16"/>
      <w:lang w:eastAsia="ar-SA"/>
    </w:rPr>
  </w:style>
  <w:style w:type="paragraph" w:styleId="NormaleWeb">
    <w:name w:val="Normal (Web)"/>
    <w:basedOn w:val="Normale"/>
    <w:uiPriority w:val="99"/>
    <w:qFormat/>
    <w:rsid w:val="00835A5D"/>
    <w:pPr>
      <w:suppressAutoHyphens w:val="0"/>
      <w:spacing w:before="100" w:beforeAutospacing="1" w:after="119"/>
    </w:pPr>
    <w:rPr>
      <w:sz w:val="24"/>
      <w:szCs w:val="24"/>
      <w:lang w:eastAsia="it-IT"/>
    </w:rPr>
  </w:style>
  <w:style w:type="paragraph" w:customStyle="1" w:styleId="Rub3">
    <w:name w:val="Rub3"/>
    <w:basedOn w:val="Normale"/>
    <w:next w:val="Normale"/>
    <w:rsid w:val="00835A5D"/>
    <w:pPr>
      <w:tabs>
        <w:tab w:val="left" w:pos="709"/>
      </w:tabs>
      <w:suppressAutoHyphens w:val="0"/>
      <w:jc w:val="both"/>
    </w:pPr>
    <w:rPr>
      <w:b/>
      <w:i/>
      <w:lang w:eastAsia="it-IT"/>
    </w:rPr>
  </w:style>
  <w:style w:type="paragraph" w:customStyle="1" w:styleId="Rub2">
    <w:name w:val="Rub2"/>
    <w:basedOn w:val="Normale"/>
    <w:next w:val="Normale"/>
    <w:rsid w:val="00835A5D"/>
    <w:pPr>
      <w:tabs>
        <w:tab w:val="left" w:pos="709"/>
        <w:tab w:val="left" w:pos="5670"/>
        <w:tab w:val="left" w:pos="6663"/>
        <w:tab w:val="left" w:pos="7088"/>
      </w:tabs>
      <w:ind w:right="-596"/>
    </w:pPr>
    <w:rPr>
      <w:smallCaps/>
    </w:rPr>
  </w:style>
  <w:style w:type="character" w:styleId="Collegamentoipertestuale">
    <w:name w:val="Hyperlink"/>
    <w:rsid w:val="00652F31"/>
    <w:rPr>
      <w:color w:val="0000FF"/>
      <w:u w:val="single"/>
    </w:rPr>
  </w:style>
  <w:style w:type="paragraph" w:customStyle="1" w:styleId="Corpodeltesto22">
    <w:name w:val="Corpo del testo 22"/>
    <w:basedOn w:val="Normale"/>
    <w:rsid w:val="00652F31"/>
    <w:pPr>
      <w:ind w:left="-851"/>
      <w:jc w:val="both"/>
    </w:pPr>
    <w:rPr>
      <w:rFonts w:ascii="Arial" w:hAnsi="Arial"/>
      <w:sz w:val="28"/>
    </w:rPr>
  </w:style>
  <w:style w:type="paragraph" w:customStyle="1" w:styleId="usoboll1">
    <w:name w:val="usoboll1"/>
    <w:basedOn w:val="Normale"/>
    <w:rsid w:val="00652F31"/>
    <w:pPr>
      <w:widowControl w:val="0"/>
      <w:spacing w:line="482" w:lineRule="atLeast"/>
      <w:jc w:val="both"/>
    </w:pPr>
    <w:rPr>
      <w:sz w:val="24"/>
    </w:rPr>
  </w:style>
  <w:style w:type="paragraph" w:customStyle="1" w:styleId="Riferimento">
    <w:name w:val="Riferimento"/>
    <w:basedOn w:val="Corpotesto"/>
    <w:rsid w:val="00652F31"/>
    <w:rPr>
      <w:rFonts w:ascii="Arial" w:hAnsi="Arial"/>
      <w:sz w:val="24"/>
    </w:rPr>
  </w:style>
  <w:style w:type="paragraph" w:customStyle="1" w:styleId="Rientrocorpodeltesto32">
    <w:name w:val="Rientro corpo del testo 32"/>
    <w:basedOn w:val="Normale"/>
    <w:rsid w:val="00652F31"/>
    <w:pPr>
      <w:spacing w:after="120"/>
      <w:ind w:left="283"/>
    </w:pPr>
    <w:rPr>
      <w:sz w:val="16"/>
      <w:szCs w:val="16"/>
    </w:rPr>
  </w:style>
  <w:style w:type="paragraph" w:customStyle="1" w:styleId="western">
    <w:name w:val="western"/>
    <w:basedOn w:val="Normale"/>
    <w:rsid w:val="00652F31"/>
    <w:pPr>
      <w:spacing w:before="100"/>
      <w:ind w:right="-142"/>
      <w:jc w:val="both"/>
    </w:pPr>
    <w:rPr>
      <w:rFonts w:ascii="Arial" w:hAnsi="Arial" w:cs="Arial"/>
      <w:sz w:val="22"/>
      <w:szCs w:val="22"/>
    </w:rPr>
  </w:style>
  <w:style w:type="character" w:customStyle="1" w:styleId="CorpodeltestoGrassetto11">
    <w:name w:val="Corpo del testo + Grassetto11"/>
    <w:rsid w:val="006D4571"/>
    <w:rPr>
      <w:rFonts w:ascii="Times New Roman" w:hAnsi="Times New Roman" w:cs="Times New Roman"/>
      <w:b/>
      <w:bCs/>
      <w:spacing w:val="0"/>
      <w:sz w:val="22"/>
      <w:szCs w:val="22"/>
    </w:rPr>
  </w:style>
  <w:style w:type="paragraph" w:customStyle="1" w:styleId="Corpodeltesto220">
    <w:name w:val="Corpo del testo 22"/>
    <w:basedOn w:val="Normale"/>
    <w:uiPriority w:val="99"/>
    <w:qFormat/>
    <w:rsid w:val="006D4571"/>
    <w:pPr>
      <w:spacing w:after="120" w:line="480" w:lineRule="auto"/>
    </w:pPr>
    <w:rPr>
      <w:rFonts w:ascii="Calibri" w:eastAsia="Calibri" w:hAnsi="Calibri" w:cs="Calibri"/>
      <w:sz w:val="22"/>
      <w:szCs w:val="22"/>
      <w:lang w:val="x-none"/>
    </w:rPr>
  </w:style>
  <w:style w:type="character" w:styleId="Collegamentovisitato">
    <w:name w:val="FollowedHyperlink"/>
    <w:uiPriority w:val="99"/>
    <w:semiHidden/>
    <w:unhideWhenUsed/>
    <w:rsid w:val="002A53A6"/>
    <w:rPr>
      <w:color w:val="954F72"/>
      <w:u w:val="single"/>
    </w:rPr>
  </w:style>
  <w:style w:type="paragraph" w:customStyle="1" w:styleId="Default">
    <w:name w:val="Default"/>
    <w:link w:val="DefaultCarattere"/>
    <w:qFormat/>
    <w:rsid w:val="00766E1E"/>
    <w:pPr>
      <w:autoSpaceDE w:val="0"/>
      <w:autoSpaceDN w:val="0"/>
      <w:adjustRightInd w:val="0"/>
    </w:pPr>
    <w:rPr>
      <w:color w:val="000000"/>
      <w:sz w:val="24"/>
      <w:szCs w:val="24"/>
    </w:rPr>
  </w:style>
  <w:style w:type="character" w:customStyle="1" w:styleId="IntestazioneCarattere1">
    <w:name w:val="Intestazione Carattere1"/>
    <w:semiHidden/>
    <w:rsid w:val="0079202C"/>
    <w:rPr>
      <w:rFonts w:ascii="Calibri" w:eastAsia="Calibri" w:hAnsi="Calibri" w:cs="Calibri"/>
      <w:sz w:val="22"/>
      <w:szCs w:val="22"/>
      <w:lang w:val="it-IT" w:eastAsia="ar-SA" w:bidi="ar-SA"/>
    </w:rPr>
  </w:style>
  <w:style w:type="character" w:styleId="Rimandocommento">
    <w:name w:val="annotation reference"/>
    <w:uiPriority w:val="99"/>
    <w:semiHidden/>
    <w:unhideWhenUsed/>
    <w:rsid w:val="004D3DB2"/>
    <w:rPr>
      <w:sz w:val="16"/>
      <w:szCs w:val="16"/>
    </w:rPr>
  </w:style>
  <w:style w:type="paragraph" w:styleId="Testocommento">
    <w:name w:val="annotation text"/>
    <w:basedOn w:val="Normale"/>
    <w:link w:val="TestocommentoCarattere"/>
    <w:uiPriority w:val="99"/>
    <w:unhideWhenUsed/>
    <w:qFormat/>
    <w:rsid w:val="004D3DB2"/>
  </w:style>
  <w:style w:type="character" w:customStyle="1" w:styleId="TestocommentoCarattere">
    <w:name w:val="Testo commento Carattere"/>
    <w:link w:val="Testocommento"/>
    <w:uiPriority w:val="99"/>
    <w:rsid w:val="004D3DB2"/>
    <w:rPr>
      <w:lang w:eastAsia="ar-SA"/>
    </w:rPr>
  </w:style>
  <w:style w:type="paragraph" w:styleId="Soggettocommento">
    <w:name w:val="annotation subject"/>
    <w:basedOn w:val="Testocommento"/>
    <w:next w:val="Testocommento"/>
    <w:link w:val="SoggettocommentoCarattere"/>
    <w:semiHidden/>
    <w:unhideWhenUsed/>
    <w:rsid w:val="004D3DB2"/>
    <w:rPr>
      <w:b/>
      <w:bCs/>
    </w:rPr>
  </w:style>
  <w:style w:type="character" w:customStyle="1" w:styleId="SoggettocommentoCarattere">
    <w:name w:val="Soggetto commento Carattere"/>
    <w:link w:val="Soggettocommento"/>
    <w:rsid w:val="004D3DB2"/>
    <w:rPr>
      <w:b/>
      <w:bCs/>
      <w:lang w:eastAsia="ar-SA"/>
    </w:rPr>
  </w:style>
  <w:style w:type="paragraph" w:styleId="Titolo">
    <w:name w:val="Title"/>
    <w:basedOn w:val="Normale"/>
    <w:link w:val="TitoloCarattere"/>
    <w:uiPriority w:val="99"/>
    <w:qFormat/>
    <w:rsid w:val="00E76ACD"/>
    <w:pPr>
      <w:suppressAutoHyphens w:val="0"/>
      <w:jc w:val="center"/>
    </w:pPr>
    <w:rPr>
      <w:b/>
      <w:bCs/>
      <w:noProof/>
      <w:sz w:val="24"/>
      <w:szCs w:val="24"/>
      <w:lang w:eastAsia="it-IT"/>
    </w:rPr>
  </w:style>
  <w:style w:type="character" w:customStyle="1" w:styleId="TitoloCarattere">
    <w:name w:val="Titolo Carattere"/>
    <w:link w:val="Titolo"/>
    <w:uiPriority w:val="99"/>
    <w:qFormat/>
    <w:rsid w:val="00E76ACD"/>
    <w:rPr>
      <w:b/>
      <w:bCs/>
      <w:noProof/>
      <w:sz w:val="24"/>
      <w:szCs w:val="24"/>
    </w:rPr>
  </w:style>
  <w:style w:type="character" w:styleId="Menzionenonrisolta">
    <w:name w:val="Unresolved Mention"/>
    <w:uiPriority w:val="99"/>
    <w:semiHidden/>
    <w:unhideWhenUsed/>
    <w:rsid w:val="00E7166E"/>
    <w:rPr>
      <w:color w:val="605E5C"/>
      <w:shd w:val="clear" w:color="auto" w:fill="E1DFDD"/>
    </w:rPr>
  </w:style>
  <w:style w:type="character" w:customStyle="1" w:styleId="Style1">
    <w:name w:val="Style1"/>
    <w:rsid w:val="00583C01"/>
    <w:rPr>
      <w:rFonts w:ascii="Arial" w:hAnsi="Arial"/>
      <w:color w:val="000000"/>
      <w:sz w:val="20"/>
      <w:u w:val="none"/>
    </w:rPr>
  </w:style>
  <w:style w:type="character" w:customStyle="1" w:styleId="DefaultCarattere">
    <w:name w:val="Default Carattere"/>
    <w:link w:val="Default"/>
    <w:rsid w:val="00583C01"/>
    <w:rPr>
      <w:color w:val="000000"/>
      <w:sz w:val="24"/>
      <w:szCs w:val="24"/>
    </w:rPr>
  </w:style>
  <w:style w:type="character" w:customStyle="1" w:styleId="WW8Num11z3">
    <w:name w:val="WW8Num11z3"/>
    <w:rsid w:val="00F54F88"/>
  </w:style>
  <w:style w:type="character" w:customStyle="1" w:styleId="Titolo1Carattere">
    <w:name w:val="Titolo 1 Carattere"/>
    <w:basedOn w:val="Carpredefinitoparagrafo"/>
    <w:link w:val="Titolo1"/>
    <w:rsid w:val="000229B7"/>
    <w:rPr>
      <w:rFonts w:ascii="Arial" w:hAnsi="Arial"/>
      <w:b/>
      <w:kern w:val="1"/>
      <w:sz w:val="28"/>
      <w:lang w:eastAsia="ar-SA"/>
    </w:rPr>
  </w:style>
  <w:style w:type="character" w:customStyle="1" w:styleId="Titolo2Carattere">
    <w:name w:val="Titolo 2 Carattere"/>
    <w:basedOn w:val="Carpredefinitoparagrafo"/>
    <w:link w:val="Titolo2"/>
    <w:rsid w:val="000229B7"/>
    <w:rPr>
      <w:sz w:val="32"/>
      <w:lang w:eastAsia="ar-SA"/>
    </w:rPr>
  </w:style>
  <w:style w:type="character" w:customStyle="1" w:styleId="Titolo3Carattere">
    <w:name w:val="Titolo 3 Carattere"/>
    <w:basedOn w:val="Carpredefinitoparagrafo"/>
    <w:link w:val="Titolo3"/>
    <w:rsid w:val="000229B7"/>
    <w:rPr>
      <w:rFonts w:ascii="Arial" w:hAnsi="Arial"/>
      <w:sz w:val="24"/>
      <w:lang w:eastAsia="ar-SA"/>
    </w:rPr>
  </w:style>
  <w:style w:type="character" w:customStyle="1" w:styleId="Titolo4Carattere">
    <w:name w:val="Titolo 4 Carattere"/>
    <w:basedOn w:val="Carpredefinitoparagrafo"/>
    <w:link w:val="Titolo4"/>
    <w:rsid w:val="000229B7"/>
    <w:rPr>
      <w:rFonts w:ascii="Arial" w:hAnsi="Arial"/>
      <w:b/>
      <w:sz w:val="22"/>
      <w:lang w:eastAsia="ar-SA"/>
    </w:rPr>
  </w:style>
  <w:style w:type="character" w:customStyle="1" w:styleId="Titolo5Carattere">
    <w:name w:val="Titolo 5 Carattere"/>
    <w:basedOn w:val="Carpredefinitoparagrafo"/>
    <w:link w:val="Titolo5"/>
    <w:uiPriority w:val="9"/>
    <w:rsid w:val="000229B7"/>
    <w:rPr>
      <w:rFonts w:ascii="Arial" w:hAnsi="Arial"/>
      <w:b/>
      <w:i/>
      <w:sz w:val="22"/>
      <w:lang w:eastAsia="ar-SA"/>
    </w:rPr>
  </w:style>
  <w:style w:type="character" w:customStyle="1" w:styleId="Titolo6Carattere">
    <w:name w:val="Titolo 6 Carattere"/>
    <w:basedOn w:val="Carpredefinitoparagrafo"/>
    <w:link w:val="Titolo6"/>
    <w:uiPriority w:val="9"/>
    <w:rsid w:val="000229B7"/>
    <w:rPr>
      <w:rFonts w:ascii="Arial" w:hAnsi="Arial"/>
      <w:sz w:val="24"/>
      <w:lang w:eastAsia="ar-SA"/>
    </w:rPr>
  </w:style>
  <w:style w:type="character" w:customStyle="1" w:styleId="Titolo7Carattere">
    <w:name w:val="Titolo 7 Carattere"/>
    <w:basedOn w:val="Carpredefinitoparagrafo"/>
    <w:link w:val="Titolo7"/>
    <w:uiPriority w:val="9"/>
    <w:rsid w:val="000229B7"/>
    <w:rPr>
      <w:b/>
      <w:i/>
      <w:sz w:val="18"/>
      <w:lang w:eastAsia="ar-SA"/>
    </w:rPr>
  </w:style>
  <w:style w:type="character" w:customStyle="1" w:styleId="Titolo8Carattere">
    <w:name w:val="Titolo 8 Carattere"/>
    <w:basedOn w:val="Carpredefinitoparagrafo"/>
    <w:link w:val="Titolo8"/>
    <w:uiPriority w:val="9"/>
    <w:rsid w:val="000229B7"/>
    <w:rPr>
      <w:b/>
      <w:i/>
      <w:sz w:val="24"/>
      <w:lang w:eastAsia="ar-SA"/>
    </w:rPr>
  </w:style>
  <w:style w:type="character" w:customStyle="1" w:styleId="Titolo9Carattere">
    <w:name w:val="Titolo 9 Carattere"/>
    <w:basedOn w:val="Carpredefinitoparagrafo"/>
    <w:link w:val="Titolo9"/>
    <w:uiPriority w:val="9"/>
    <w:rsid w:val="000229B7"/>
    <w:rPr>
      <w:rFonts w:ascii="Arial" w:hAnsi="Arial"/>
      <w:b/>
      <w:sz w:val="28"/>
      <w:lang w:eastAsia="ar-SA"/>
    </w:rPr>
  </w:style>
  <w:style w:type="paragraph" w:styleId="PreformattatoHTML">
    <w:name w:val="HTML Preformatted"/>
    <w:basedOn w:val="Normale"/>
    <w:link w:val="PreformattatoHTMLCarattere"/>
    <w:uiPriority w:val="99"/>
    <w:semiHidden/>
    <w:unhideWhenUsed/>
    <w:rsid w:val="000229B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lang w:val="x-none" w:eastAsia="x-none"/>
    </w:rPr>
  </w:style>
  <w:style w:type="character" w:customStyle="1" w:styleId="PreformattatoHTMLCarattere">
    <w:name w:val="Preformattato HTML Carattere"/>
    <w:basedOn w:val="Carpredefinitoparagrafo"/>
    <w:link w:val="PreformattatoHTML"/>
    <w:uiPriority w:val="99"/>
    <w:semiHidden/>
    <w:rsid w:val="000229B7"/>
    <w:rPr>
      <w:rFonts w:ascii="Courier New" w:hAnsi="Courier New"/>
      <w:lang w:val="x-none" w:eastAsia="x-none"/>
    </w:rPr>
  </w:style>
  <w:style w:type="paragraph" w:customStyle="1" w:styleId="msonormal0">
    <w:name w:val="msonormal"/>
    <w:basedOn w:val="Normale"/>
    <w:uiPriority w:val="99"/>
    <w:qFormat/>
    <w:rsid w:val="000229B7"/>
    <w:pPr>
      <w:widowControl w:val="0"/>
      <w:spacing w:before="100" w:after="100"/>
    </w:pPr>
    <w:rPr>
      <w:sz w:val="24"/>
    </w:rPr>
  </w:style>
  <w:style w:type="paragraph" w:styleId="Testonotaapidipagina">
    <w:name w:val="footnote text"/>
    <w:basedOn w:val="Normale"/>
    <w:link w:val="TestonotaapidipaginaCarattere"/>
    <w:uiPriority w:val="99"/>
    <w:unhideWhenUsed/>
    <w:qFormat/>
    <w:rsid w:val="000229B7"/>
    <w:pPr>
      <w:widowControl w:val="0"/>
    </w:pPr>
    <w:rPr>
      <w:lang w:val="x-none"/>
    </w:rPr>
  </w:style>
  <w:style w:type="character" w:customStyle="1" w:styleId="TestonotaapidipaginaCarattere">
    <w:name w:val="Testo nota a piè di pagina Carattere"/>
    <w:basedOn w:val="Carpredefinitoparagrafo"/>
    <w:link w:val="Testonotaapidipagina"/>
    <w:uiPriority w:val="99"/>
    <w:rsid w:val="000229B7"/>
    <w:rPr>
      <w:lang w:val="x-none" w:eastAsia="ar-SA"/>
    </w:rPr>
  </w:style>
  <w:style w:type="character" w:customStyle="1" w:styleId="PidipaginaCarattere">
    <w:name w:val="Piè di pagina Carattere"/>
    <w:basedOn w:val="Carpredefinitoparagrafo"/>
    <w:uiPriority w:val="99"/>
    <w:rsid w:val="000229B7"/>
    <w:rPr>
      <w:lang w:eastAsia="ar-SA"/>
    </w:rPr>
  </w:style>
  <w:style w:type="paragraph" w:styleId="Testonotadichiusura">
    <w:name w:val="endnote text"/>
    <w:basedOn w:val="Normale"/>
    <w:link w:val="TestonotadichiusuraCarattere"/>
    <w:uiPriority w:val="99"/>
    <w:semiHidden/>
    <w:unhideWhenUsed/>
    <w:qFormat/>
    <w:rsid w:val="000229B7"/>
    <w:pPr>
      <w:widowControl w:val="0"/>
    </w:pPr>
    <w:rPr>
      <w:lang w:val="x-none"/>
    </w:rPr>
  </w:style>
  <w:style w:type="character" w:customStyle="1" w:styleId="TestonotadichiusuraCarattere">
    <w:name w:val="Testo nota di chiusura Carattere"/>
    <w:basedOn w:val="Carpredefinitoparagrafo"/>
    <w:link w:val="Testonotadichiusura"/>
    <w:uiPriority w:val="99"/>
    <w:semiHidden/>
    <w:rsid w:val="000229B7"/>
    <w:rPr>
      <w:lang w:val="x-none" w:eastAsia="ar-SA"/>
    </w:rPr>
  </w:style>
  <w:style w:type="paragraph" w:styleId="Sottotitolo">
    <w:name w:val="Subtitle"/>
    <w:basedOn w:val="Normale"/>
    <w:next w:val="Corpotesto"/>
    <w:link w:val="SottotitoloCarattere"/>
    <w:uiPriority w:val="99"/>
    <w:qFormat/>
    <w:rsid w:val="000229B7"/>
    <w:pPr>
      <w:widowControl w:val="0"/>
      <w:jc w:val="center"/>
    </w:pPr>
    <w:rPr>
      <w:rFonts w:ascii="Cambria" w:hAnsi="Cambria"/>
      <w:sz w:val="24"/>
      <w:szCs w:val="24"/>
      <w:lang w:val="x-none"/>
    </w:rPr>
  </w:style>
  <w:style w:type="character" w:customStyle="1" w:styleId="SottotitoloCarattere">
    <w:name w:val="Sottotitolo Carattere"/>
    <w:basedOn w:val="Carpredefinitoparagrafo"/>
    <w:link w:val="Sottotitolo"/>
    <w:uiPriority w:val="99"/>
    <w:rsid w:val="000229B7"/>
    <w:rPr>
      <w:rFonts w:ascii="Cambria" w:hAnsi="Cambria"/>
      <w:sz w:val="24"/>
      <w:szCs w:val="24"/>
      <w:lang w:val="x-none" w:eastAsia="ar-SA"/>
    </w:rPr>
  </w:style>
  <w:style w:type="paragraph" w:styleId="Corpodeltesto2">
    <w:name w:val="Body Text 2"/>
    <w:basedOn w:val="Normale"/>
    <w:link w:val="Corpodeltesto2Carattere"/>
    <w:uiPriority w:val="99"/>
    <w:semiHidden/>
    <w:unhideWhenUsed/>
    <w:qFormat/>
    <w:rsid w:val="000229B7"/>
    <w:pPr>
      <w:spacing w:after="120" w:line="480" w:lineRule="auto"/>
    </w:pPr>
    <w:rPr>
      <w:lang w:val="x-none"/>
    </w:rPr>
  </w:style>
  <w:style w:type="character" w:customStyle="1" w:styleId="Corpodeltesto2Carattere">
    <w:name w:val="Corpo del testo 2 Carattere"/>
    <w:basedOn w:val="Carpredefinitoparagrafo"/>
    <w:link w:val="Corpodeltesto2"/>
    <w:uiPriority w:val="99"/>
    <w:semiHidden/>
    <w:rsid w:val="000229B7"/>
    <w:rPr>
      <w:lang w:val="x-none" w:eastAsia="ar-SA"/>
    </w:rPr>
  </w:style>
  <w:style w:type="paragraph" w:styleId="Rientrocorpodeltesto2">
    <w:name w:val="Body Text Indent 2"/>
    <w:basedOn w:val="Normale"/>
    <w:link w:val="Rientrocorpodeltesto2Carattere"/>
    <w:uiPriority w:val="99"/>
    <w:semiHidden/>
    <w:unhideWhenUsed/>
    <w:qFormat/>
    <w:rsid w:val="000229B7"/>
    <w:pPr>
      <w:suppressAutoHyphens w:val="0"/>
      <w:ind w:left="360"/>
      <w:jc w:val="both"/>
    </w:pPr>
    <w:rPr>
      <w:lang w:val="x-none"/>
    </w:rPr>
  </w:style>
  <w:style w:type="character" w:customStyle="1" w:styleId="Rientrocorpodeltesto2Carattere">
    <w:name w:val="Rientro corpo del testo 2 Carattere"/>
    <w:basedOn w:val="Carpredefinitoparagrafo"/>
    <w:link w:val="Rientrocorpodeltesto2"/>
    <w:uiPriority w:val="99"/>
    <w:semiHidden/>
    <w:rsid w:val="000229B7"/>
    <w:rPr>
      <w:lang w:val="x-none" w:eastAsia="ar-SA"/>
    </w:rPr>
  </w:style>
  <w:style w:type="paragraph" w:styleId="Testodelblocco">
    <w:name w:val="Block Text"/>
    <w:basedOn w:val="Normale"/>
    <w:uiPriority w:val="99"/>
    <w:semiHidden/>
    <w:unhideWhenUsed/>
    <w:qFormat/>
    <w:rsid w:val="000229B7"/>
    <w:pPr>
      <w:suppressAutoHyphens w:val="0"/>
      <w:spacing w:line="360" w:lineRule="auto"/>
      <w:ind w:left="567" w:right="141" w:firstLine="284"/>
      <w:jc w:val="both"/>
    </w:pPr>
    <w:rPr>
      <w:color w:val="000000"/>
      <w:sz w:val="24"/>
      <w:lang w:eastAsia="it-IT"/>
    </w:rPr>
  </w:style>
  <w:style w:type="character" w:customStyle="1" w:styleId="TestofumettoCarattere">
    <w:name w:val="Testo fumetto Carattere"/>
    <w:basedOn w:val="Carpredefinitoparagrafo"/>
    <w:link w:val="Testofumetto"/>
    <w:rsid w:val="000229B7"/>
    <w:rPr>
      <w:rFonts w:ascii="Tahoma" w:hAnsi="Tahoma" w:cs="Tahoma"/>
      <w:sz w:val="16"/>
      <w:szCs w:val="16"/>
      <w:lang w:eastAsia="ar-SA"/>
    </w:rPr>
  </w:style>
  <w:style w:type="paragraph" w:styleId="Nessunaspaziatura">
    <w:name w:val="No Spacing"/>
    <w:basedOn w:val="Normale"/>
    <w:uiPriority w:val="1"/>
    <w:qFormat/>
    <w:rsid w:val="000229B7"/>
    <w:pPr>
      <w:widowControl w:val="0"/>
      <w:spacing w:line="100" w:lineRule="atLeast"/>
    </w:pPr>
    <w:rPr>
      <w:rFonts w:eastAsia="SimSun" w:cs="Mangal"/>
      <w:kern w:val="2"/>
      <w:sz w:val="24"/>
      <w:szCs w:val="24"/>
      <w:lang w:eastAsia="hi-IN" w:bidi="hi-IN"/>
    </w:rPr>
  </w:style>
  <w:style w:type="paragraph" w:customStyle="1" w:styleId="Intestazione5">
    <w:name w:val="Intestazione5"/>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5">
    <w:name w:val="Didascalia5"/>
    <w:basedOn w:val="Normale"/>
    <w:uiPriority w:val="99"/>
    <w:qFormat/>
    <w:rsid w:val="000229B7"/>
    <w:pPr>
      <w:widowControl w:val="0"/>
      <w:suppressLineNumbers/>
      <w:spacing w:before="120" w:after="120"/>
    </w:pPr>
    <w:rPr>
      <w:rFonts w:cs="Mangal"/>
      <w:i/>
      <w:iCs/>
      <w:sz w:val="24"/>
      <w:szCs w:val="24"/>
    </w:rPr>
  </w:style>
  <w:style w:type="paragraph" w:customStyle="1" w:styleId="Intestazione4">
    <w:name w:val="Intestazione4"/>
    <w:basedOn w:val="Normale"/>
    <w:next w:val="Corpotesto"/>
    <w:uiPriority w:val="99"/>
    <w:qFormat/>
    <w:rsid w:val="000229B7"/>
    <w:pPr>
      <w:keepNext/>
      <w:widowControl w:val="0"/>
      <w:spacing w:before="240" w:after="120"/>
    </w:pPr>
    <w:rPr>
      <w:rFonts w:ascii="Arial" w:eastAsia="MS Mincho" w:hAnsi="Arial" w:cs="Tahoma"/>
      <w:sz w:val="28"/>
      <w:szCs w:val="28"/>
    </w:rPr>
  </w:style>
  <w:style w:type="paragraph" w:customStyle="1" w:styleId="Didascalia4">
    <w:name w:val="Didascalia4"/>
    <w:basedOn w:val="Normale"/>
    <w:uiPriority w:val="99"/>
    <w:qFormat/>
    <w:rsid w:val="000229B7"/>
    <w:pPr>
      <w:widowControl w:val="0"/>
      <w:suppressLineNumbers/>
      <w:spacing w:before="120" w:after="120"/>
    </w:pPr>
    <w:rPr>
      <w:rFonts w:cs="Tahoma"/>
      <w:i/>
      <w:iCs/>
      <w:sz w:val="24"/>
      <w:szCs w:val="24"/>
    </w:rPr>
  </w:style>
  <w:style w:type="paragraph" w:customStyle="1" w:styleId="Intestazione3">
    <w:name w:val="Intestazione3"/>
    <w:basedOn w:val="Normale"/>
    <w:next w:val="Corpotesto"/>
    <w:uiPriority w:val="99"/>
    <w:qFormat/>
    <w:rsid w:val="000229B7"/>
    <w:pPr>
      <w:keepNext/>
      <w:widowControl w:val="0"/>
      <w:spacing w:before="240" w:after="120"/>
    </w:pPr>
    <w:rPr>
      <w:rFonts w:ascii="Arial" w:eastAsia="Microsoft YaHei" w:hAnsi="Arial" w:cs="Mangal"/>
      <w:sz w:val="28"/>
      <w:szCs w:val="28"/>
    </w:rPr>
  </w:style>
  <w:style w:type="paragraph" w:customStyle="1" w:styleId="Didascalia3">
    <w:name w:val="Didascalia3"/>
    <w:basedOn w:val="Normale"/>
    <w:uiPriority w:val="99"/>
    <w:qFormat/>
    <w:rsid w:val="000229B7"/>
    <w:pPr>
      <w:widowControl w:val="0"/>
      <w:suppressLineNumbers/>
      <w:spacing w:before="120" w:after="120"/>
    </w:pPr>
    <w:rPr>
      <w:rFonts w:cs="Mangal"/>
      <w:i/>
      <w:iCs/>
      <w:sz w:val="24"/>
      <w:szCs w:val="24"/>
    </w:rPr>
  </w:style>
  <w:style w:type="paragraph" w:customStyle="1" w:styleId="Testodelblocco1">
    <w:name w:val="Testo del blocco1"/>
    <w:basedOn w:val="Normale"/>
    <w:uiPriority w:val="99"/>
    <w:qFormat/>
    <w:rsid w:val="000229B7"/>
    <w:pPr>
      <w:widowControl w:val="0"/>
      <w:tabs>
        <w:tab w:val="left" w:pos="6031"/>
        <w:tab w:val="left" w:pos="11620"/>
      </w:tabs>
      <w:spacing w:line="360" w:lineRule="auto"/>
      <w:ind w:left="284" w:right="1151"/>
      <w:jc w:val="both"/>
    </w:pPr>
    <w:rPr>
      <w:rFonts w:ascii="Arial" w:hAnsi="Arial"/>
      <w:sz w:val="22"/>
    </w:rPr>
  </w:style>
  <w:style w:type="paragraph" w:customStyle="1" w:styleId="Mappadocumento1">
    <w:name w:val="Mappa documento1"/>
    <w:basedOn w:val="Normale"/>
    <w:uiPriority w:val="99"/>
    <w:qFormat/>
    <w:rsid w:val="000229B7"/>
    <w:pPr>
      <w:widowControl w:val="0"/>
      <w:shd w:val="clear" w:color="auto" w:fill="000080"/>
    </w:pPr>
    <w:rPr>
      <w:rFonts w:ascii="Tahoma" w:hAnsi="Tahoma" w:cs="Tahoma"/>
    </w:rPr>
  </w:style>
  <w:style w:type="paragraph" w:customStyle="1" w:styleId="sche3">
    <w:name w:val="sche_3"/>
    <w:uiPriority w:val="99"/>
    <w:qFormat/>
    <w:rsid w:val="000229B7"/>
    <w:pPr>
      <w:widowControl w:val="0"/>
      <w:suppressAutoHyphens/>
      <w:overflowPunct w:val="0"/>
      <w:autoSpaceDE w:val="0"/>
      <w:jc w:val="both"/>
    </w:pPr>
    <w:rPr>
      <w:lang w:val="en-US" w:eastAsia="ar-SA"/>
    </w:rPr>
  </w:style>
  <w:style w:type="paragraph" w:customStyle="1" w:styleId="CarattereCarattere2">
    <w:name w:val="Carattere Carattere2"/>
    <w:basedOn w:val="Normale"/>
    <w:uiPriority w:val="99"/>
    <w:qFormat/>
    <w:rsid w:val="000229B7"/>
    <w:pPr>
      <w:suppressAutoHyphens w:val="0"/>
      <w:spacing w:after="160" w:line="240" w:lineRule="exact"/>
    </w:pPr>
    <w:rPr>
      <w:rFonts w:ascii="Tahoma" w:hAnsi="Tahoma"/>
      <w:lang w:val="en-US" w:eastAsia="en-US"/>
    </w:rPr>
  </w:style>
  <w:style w:type="character" w:customStyle="1" w:styleId="CorpoDeliberaA4Carattere">
    <w:name w:val="Corpo Delibera A4 Carattere"/>
    <w:link w:val="CorpoDeliberaA4"/>
    <w:locked/>
    <w:rsid w:val="000229B7"/>
    <w:rPr>
      <w:rFonts w:ascii="Arial" w:hAnsi="Arial" w:cs="Arial"/>
      <w:sz w:val="24"/>
    </w:rPr>
  </w:style>
  <w:style w:type="paragraph" w:customStyle="1" w:styleId="CorpoDeliberaA4">
    <w:name w:val="Corpo Delibera A4"/>
    <w:basedOn w:val="Normale"/>
    <w:link w:val="CorpoDeliberaA4Carattere"/>
    <w:qFormat/>
    <w:rsid w:val="000229B7"/>
    <w:pPr>
      <w:widowControl w:val="0"/>
      <w:suppressAutoHyphens w:val="0"/>
      <w:spacing w:before="120" w:line="360" w:lineRule="auto"/>
      <w:jc w:val="both"/>
    </w:pPr>
    <w:rPr>
      <w:rFonts w:ascii="Arial" w:hAnsi="Arial" w:cs="Arial"/>
      <w:sz w:val="24"/>
      <w:lang w:eastAsia="it-IT"/>
    </w:rPr>
  </w:style>
  <w:style w:type="paragraph" w:customStyle="1" w:styleId="Testopredefinito">
    <w:name w:val="Testo predefinito"/>
    <w:basedOn w:val="Normale"/>
    <w:uiPriority w:val="99"/>
    <w:qFormat/>
    <w:rsid w:val="000229B7"/>
    <w:pPr>
      <w:suppressAutoHyphens w:val="0"/>
      <w:overflowPunct w:val="0"/>
      <w:autoSpaceDE w:val="0"/>
      <w:autoSpaceDN w:val="0"/>
      <w:adjustRightInd w:val="0"/>
    </w:pPr>
    <w:rPr>
      <w:sz w:val="24"/>
      <w:szCs w:val="24"/>
      <w:lang w:val="en-US" w:eastAsia="it-IT"/>
    </w:rPr>
  </w:style>
  <w:style w:type="paragraph" w:customStyle="1" w:styleId="Corpodeltesto1">
    <w:name w:val="Corpo del testo1"/>
    <w:basedOn w:val="Normale"/>
    <w:uiPriority w:val="99"/>
    <w:qFormat/>
    <w:rsid w:val="000229B7"/>
    <w:pPr>
      <w:suppressAutoHyphens w:val="0"/>
      <w:spacing w:after="120"/>
    </w:pPr>
    <w:rPr>
      <w:sz w:val="24"/>
      <w:szCs w:val="24"/>
      <w:lang w:eastAsia="it-IT"/>
    </w:rPr>
  </w:style>
  <w:style w:type="paragraph" w:customStyle="1" w:styleId="Bollo">
    <w:name w:val="Bollo"/>
    <w:basedOn w:val="Normale"/>
    <w:uiPriority w:val="99"/>
    <w:qFormat/>
    <w:rsid w:val="000229B7"/>
    <w:pPr>
      <w:widowControl w:val="0"/>
      <w:tabs>
        <w:tab w:val="left" w:pos="709"/>
        <w:tab w:val="center" w:pos="5670"/>
      </w:tabs>
      <w:suppressAutoHyphens w:val="0"/>
      <w:spacing w:line="480" w:lineRule="exact"/>
      <w:jc w:val="both"/>
    </w:pPr>
    <w:rPr>
      <w:sz w:val="26"/>
      <w:lang w:eastAsia="it-IT"/>
    </w:rPr>
  </w:style>
  <w:style w:type="paragraph" w:customStyle="1" w:styleId="l">
    <w:name w:val="l"/>
    <w:basedOn w:val="Normale"/>
    <w:uiPriority w:val="99"/>
    <w:qFormat/>
    <w:rsid w:val="000229B7"/>
    <w:pPr>
      <w:suppressAutoHyphens w:val="0"/>
      <w:spacing w:line="480" w:lineRule="auto"/>
      <w:jc w:val="both"/>
    </w:pPr>
    <w:rPr>
      <w:sz w:val="24"/>
      <w:lang w:eastAsia="it-IT"/>
    </w:rPr>
  </w:style>
  <w:style w:type="paragraph" w:customStyle="1" w:styleId="Intestazionemessaggio1">
    <w:name w:val="Intestazione messaggio1"/>
    <w:basedOn w:val="Normale"/>
    <w:uiPriority w:val="99"/>
    <w:qFormat/>
    <w:rsid w:val="000229B7"/>
    <w:pPr>
      <w:pBdr>
        <w:top w:val="single" w:sz="4" w:space="1" w:color="000000"/>
        <w:left w:val="single" w:sz="4" w:space="1" w:color="000000"/>
        <w:bottom w:val="single" w:sz="4" w:space="1" w:color="000000"/>
        <w:right w:val="single" w:sz="4" w:space="1" w:color="000000"/>
      </w:pBdr>
      <w:shd w:val="clear" w:color="auto" w:fill="CCCCCC"/>
      <w:ind w:left="1134" w:hanging="1134"/>
    </w:pPr>
    <w:rPr>
      <w:rFonts w:ascii="Arial" w:hAnsi="Arial" w:cs="Arial"/>
    </w:rPr>
  </w:style>
  <w:style w:type="paragraph" w:customStyle="1" w:styleId="Rientronormale1">
    <w:name w:val="Rientro normale1"/>
    <w:basedOn w:val="Normale"/>
    <w:uiPriority w:val="99"/>
    <w:qFormat/>
    <w:rsid w:val="000229B7"/>
    <w:pPr>
      <w:ind w:left="708"/>
    </w:pPr>
  </w:style>
  <w:style w:type="paragraph" w:customStyle="1" w:styleId="Testocommento1">
    <w:name w:val="Testo commento1"/>
    <w:basedOn w:val="Normale"/>
    <w:uiPriority w:val="99"/>
    <w:qFormat/>
    <w:rsid w:val="000229B7"/>
  </w:style>
  <w:style w:type="paragraph" w:customStyle="1" w:styleId="Testo3colonne">
    <w:name w:val="Testo 3 colonne"/>
    <w:uiPriority w:val="99"/>
    <w:qFormat/>
    <w:rsid w:val="000229B7"/>
    <w:pPr>
      <w:suppressAutoHyphens/>
      <w:autoSpaceDE w:val="0"/>
      <w:spacing w:line="192" w:lineRule="atLeast"/>
      <w:jc w:val="both"/>
    </w:pPr>
    <w:rPr>
      <w:rFonts w:ascii="Helvetica" w:eastAsia="Arial" w:hAnsi="Helvetica" w:cs="Helvetica"/>
      <w:color w:val="000000"/>
      <w:sz w:val="18"/>
      <w:szCs w:val="18"/>
      <w:lang w:eastAsia="ar-SA"/>
    </w:rPr>
  </w:style>
  <w:style w:type="paragraph" w:customStyle="1" w:styleId="Rientrocorpodeltesto22">
    <w:name w:val="Rientro corpo del testo 22"/>
    <w:basedOn w:val="Normale"/>
    <w:uiPriority w:val="99"/>
    <w:qFormat/>
    <w:rsid w:val="000229B7"/>
    <w:pPr>
      <w:ind w:left="360"/>
      <w:jc w:val="both"/>
    </w:pPr>
    <w:rPr>
      <w:sz w:val="24"/>
    </w:rPr>
  </w:style>
  <w:style w:type="paragraph" w:customStyle="1" w:styleId="WW-Standard">
    <w:name w:val="WW-Standard"/>
    <w:uiPriority w:val="99"/>
    <w:qFormat/>
    <w:rsid w:val="000229B7"/>
    <w:pPr>
      <w:suppressAutoHyphens/>
    </w:pPr>
    <w:rPr>
      <w:rFonts w:eastAsia="Arial"/>
      <w:kern w:val="2"/>
      <w:lang w:eastAsia="ar-SA"/>
    </w:rPr>
  </w:style>
  <w:style w:type="paragraph" w:customStyle="1" w:styleId="Nessunaspaziatura1">
    <w:name w:val="Nessuna spaziatura1"/>
    <w:basedOn w:val="Normale"/>
    <w:uiPriority w:val="99"/>
    <w:qFormat/>
    <w:rsid w:val="000229B7"/>
    <w:pPr>
      <w:spacing w:line="100" w:lineRule="atLeast"/>
    </w:pPr>
    <w:rPr>
      <w:rFonts w:eastAsia="SimSun" w:cs="Mangal"/>
      <w:kern w:val="2"/>
      <w:sz w:val="24"/>
      <w:szCs w:val="24"/>
      <w:lang w:eastAsia="hi-IN" w:bidi="hi-IN"/>
    </w:rPr>
  </w:style>
  <w:style w:type="paragraph" w:customStyle="1" w:styleId="Paragrafoelenco1">
    <w:name w:val="Paragrafo elenco1"/>
    <w:uiPriority w:val="99"/>
    <w:qFormat/>
    <w:rsid w:val="000229B7"/>
    <w:pPr>
      <w:widowControl w:val="0"/>
      <w:suppressAutoHyphens/>
      <w:ind w:left="720"/>
    </w:pPr>
    <w:rPr>
      <w:rFonts w:eastAsia="Calibri"/>
      <w:sz w:val="24"/>
      <w:szCs w:val="24"/>
      <w:lang w:eastAsia="ar-SA"/>
    </w:rPr>
  </w:style>
  <w:style w:type="paragraph" w:customStyle="1" w:styleId="Normale0">
    <w:name w:val="[Normale]"/>
    <w:uiPriority w:val="99"/>
    <w:qFormat/>
    <w:rsid w:val="000229B7"/>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autoSpaceDE w:val="0"/>
      <w:autoSpaceDN w:val="0"/>
      <w:adjustRightInd w:val="0"/>
    </w:pPr>
    <w:rPr>
      <w:rFonts w:ascii="Arial" w:hAnsi="Arial" w:cs="Arial"/>
      <w:sz w:val="24"/>
      <w:szCs w:val="24"/>
    </w:rPr>
  </w:style>
  <w:style w:type="character" w:styleId="Rimandonotaapidipagina">
    <w:name w:val="footnote reference"/>
    <w:uiPriority w:val="99"/>
    <w:unhideWhenUsed/>
    <w:qFormat/>
    <w:rsid w:val="000229B7"/>
    <w:rPr>
      <w:rFonts w:ascii="Times New Roman" w:hAnsi="Times New Roman" w:cs="Times New Roman" w:hint="default"/>
      <w:vertAlign w:val="superscript"/>
    </w:rPr>
  </w:style>
  <w:style w:type="character" w:styleId="Rimandonotadichiusura">
    <w:name w:val="endnote reference"/>
    <w:unhideWhenUsed/>
    <w:rsid w:val="000229B7"/>
    <w:rPr>
      <w:rFonts w:ascii="Times New Roman" w:hAnsi="Times New Roman" w:cs="Times New Roman" w:hint="default"/>
      <w:vertAlign w:val="superscript"/>
    </w:rPr>
  </w:style>
  <w:style w:type="character" w:customStyle="1" w:styleId="WW8Num6z0">
    <w:name w:val="WW8Num6z0"/>
    <w:rsid w:val="000229B7"/>
    <w:rPr>
      <w:rFonts w:ascii="Times New Roman" w:hAnsi="Times New Roman" w:cs="Times New Roman" w:hint="default"/>
    </w:rPr>
  </w:style>
  <w:style w:type="character" w:customStyle="1" w:styleId="Carpredefinitoparagrafo5">
    <w:name w:val="Car. predefinito paragrafo5"/>
    <w:rsid w:val="000229B7"/>
  </w:style>
  <w:style w:type="character" w:customStyle="1" w:styleId="WW-Absatz-Standardschriftart111">
    <w:name w:val="WW-Absatz-Standardschriftart111"/>
    <w:rsid w:val="000229B7"/>
  </w:style>
  <w:style w:type="character" w:customStyle="1" w:styleId="WW8Num4z0">
    <w:name w:val="WW8Num4z0"/>
    <w:rsid w:val="000229B7"/>
    <w:rPr>
      <w:b/>
      <w:bCs w:val="0"/>
    </w:rPr>
  </w:style>
  <w:style w:type="character" w:customStyle="1" w:styleId="WW-Absatz-Standardschriftart1111">
    <w:name w:val="WW-Absatz-Standardschriftart1111"/>
    <w:rsid w:val="000229B7"/>
  </w:style>
  <w:style w:type="character" w:customStyle="1" w:styleId="WW8Num9z0">
    <w:name w:val="WW8Num9z0"/>
    <w:rsid w:val="000229B7"/>
    <w:rPr>
      <w:rFonts w:ascii="Times New Roman" w:hAnsi="Times New Roman" w:cs="Times New Roman" w:hint="default"/>
    </w:rPr>
  </w:style>
  <w:style w:type="character" w:customStyle="1" w:styleId="WW8Num11z0">
    <w:name w:val="WW8Num11z0"/>
    <w:rsid w:val="000229B7"/>
    <w:rPr>
      <w:b/>
      <w:bCs w:val="0"/>
    </w:rPr>
  </w:style>
  <w:style w:type="character" w:customStyle="1" w:styleId="WW8Num11z1">
    <w:name w:val="WW8Num11z1"/>
    <w:rsid w:val="000229B7"/>
    <w:rPr>
      <w:rFonts w:ascii="OpenSymbol" w:hAnsi="OpenSymbol" w:hint="default"/>
    </w:rPr>
  </w:style>
  <w:style w:type="character" w:customStyle="1" w:styleId="Carpredefinitoparagrafo4">
    <w:name w:val="Car. predefinito paragrafo4"/>
    <w:rsid w:val="000229B7"/>
  </w:style>
  <w:style w:type="character" w:customStyle="1" w:styleId="Carpredefinitoparagrafo3">
    <w:name w:val="Car. predefinito paragrafo3"/>
    <w:rsid w:val="000229B7"/>
  </w:style>
  <w:style w:type="character" w:customStyle="1" w:styleId="WW8Num13z0">
    <w:name w:val="WW8Num13z0"/>
    <w:rsid w:val="000229B7"/>
    <w:rPr>
      <w:rFonts w:ascii="Arial" w:hAnsi="Arial" w:cs="Arial" w:hint="default"/>
      <w:sz w:val="22"/>
    </w:rPr>
  </w:style>
  <w:style w:type="character" w:customStyle="1" w:styleId="WW8Num15z0">
    <w:name w:val="WW8Num15z0"/>
    <w:rsid w:val="000229B7"/>
  </w:style>
  <w:style w:type="character" w:customStyle="1" w:styleId="Carpredefinitoparagrafo2">
    <w:name w:val="Car. predefinito paragrafo2"/>
    <w:rsid w:val="000229B7"/>
  </w:style>
  <w:style w:type="character" w:customStyle="1" w:styleId="WW-Absatz-Standardschriftart11111">
    <w:name w:val="WW-Absatz-Standardschriftart11111"/>
    <w:rsid w:val="000229B7"/>
  </w:style>
  <w:style w:type="character" w:customStyle="1" w:styleId="WW-Absatz-Standardschriftart111111">
    <w:name w:val="WW-Absatz-Standardschriftart111111"/>
    <w:rsid w:val="000229B7"/>
  </w:style>
  <w:style w:type="character" w:customStyle="1" w:styleId="WW8Num3z1">
    <w:name w:val="WW8Num3z1"/>
    <w:rsid w:val="000229B7"/>
    <w:rPr>
      <w:rFonts w:ascii="Courier New" w:hAnsi="Courier New" w:cs="Courier New" w:hint="default"/>
    </w:rPr>
  </w:style>
  <w:style w:type="character" w:customStyle="1" w:styleId="WW8Num3z2">
    <w:name w:val="WW8Num3z2"/>
    <w:rsid w:val="000229B7"/>
    <w:rPr>
      <w:rFonts w:ascii="Wingdings" w:hAnsi="Wingdings" w:hint="default"/>
    </w:rPr>
  </w:style>
  <w:style w:type="character" w:customStyle="1" w:styleId="WW8Num3z3">
    <w:name w:val="WW8Num3z3"/>
    <w:rsid w:val="000229B7"/>
    <w:rPr>
      <w:rFonts w:ascii="Symbol" w:hAnsi="Symbol" w:hint="default"/>
    </w:rPr>
  </w:style>
  <w:style w:type="character" w:customStyle="1" w:styleId="WW8Num5z2">
    <w:name w:val="WW8Num5z2"/>
    <w:rsid w:val="000229B7"/>
    <w:rPr>
      <w:rFonts w:ascii="Wingdings" w:hAnsi="Wingdings" w:hint="default"/>
    </w:rPr>
  </w:style>
  <w:style w:type="character" w:customStyle="1" w:styleId="WW8Num5z3">
    <w:name w:val="WW8Num5z3"/>
    <w:rsid w:val="000229B7"/>
    <w:rPr>
      <w:rFonts w:ascii="Symbol" w:hAnsi="Symbol" w:hint="default"/>
    </w:rPr>
  </w:style>
  <w:style w:type="character" w:customStyle="1" w:styleId="WW8Num8z0">
    <w:name w:val="WW8Num8z0"/>
    <w:rsid w:val="000229B7"/>
    <w:rPr>
      <w:b/>
      <w:bCs w:val="0"/>
    </w:rPr>
  </w:style>
  <w:style w:type="character" w:customStyle="1" w:styleId="WW8Num9z1">
    <w:name w:val="WW8Num9z1"/>
    <w:rsid w:val="000229B7"/>
    <w:rPr>
      <w:rFonts w:ascii="Courier New" w:hAnsi="Courier New" w:cs="Courier New" w:hint="default"/>
    </w:rPr>
  </w:style>
  <w:style w:type="character" w:customStyle="1" w:styleId="WW8Num9z2">
    <w:name w:val="WW8Num9z2"/>
    <w:rsid w:val="000229B7"/>
    <w:rPr>
      <w:rFonts w:ascii="Wingdings" w:hAnsi="Wingdings" w:hint="default"/>
    </w:rPr>
  </w:style>
  <w:style w:type="character" w:customStyle="1" w:styleId="WW8Num9z3">
    <w:name w:val="WW8Num9z3"/>
    <w:rsid w:val="000229B7"/>
    <w:rPr>
      <w:rFonts w:ascii="Symbol" w:hAnsi="Symbol" w:hint="default"/>
    </w:rPr>
  </w:style>
  <w:style w:type="character" w:customStyle="1" w:styleId="WW8Num13z1">
    <w:name w:val="WW8Num13z1"/>
    <w:rsid w:val="000229B7"/>
    <w:rPr>
      <w:rFonts w:ascii="Courier New" w:hAnsi="Courier New" w:cs="Courier New" w:hint="default"/>
    </w:rPr>
  </w:style>
  <w:style w:type="character" w:customStyle="1" w:styleId="WW8Num13z2">
    <w:name w:val="WW8Num13z2"/>
    <w:rsid w:val="000229B7"/>
    <w:rPr>
      <w:rFonts w:ascii="Wingdings" w:hAnsi="Wingdings" w:hint="default"/>
    </w:rPr>
  </w:style>
  <w:style w:type="character" w:customStyle="1" w:styleId="WW8Num13z3">
    <w:name w:val="WW8Num13z3"/>
    <w:rsid w:val="000229B7"/>
    <w:rPr>
      <w:rFonts w:ascii="Symbol" w:hAnsi="Symbol" w:hint="default"/>
    </w:rPr>
  </w:style>
  <w:style w:type="character" w:customStyle="1" w:styleId="WW8Num21z0">
    <w:name w:val="WW8Num21z0"/>
    <w:rsid w:val="000229B7"/>
    <w:rPr>
      <w:b/>
      <w:bCs w:val="0"/>
      <w:sz w:val="22"/>
    </w:rPr>
  </w:style>
  <w:style w:type="character" w:customStyle="1" w:styleId="WW8Num22z0">
    <w:name w:val="WW8Num22z0"/>
    <w:rsid w:val="000229B7"/>
    <w:rPr>
      <w:b/>
      <w:bCs w:val="0"/>
      <w:sz w:val="22"/>
    </w:rPr>
  </w:style>
  <w:style w:type="character" w:customStyle="1" w:styleId="WW8Num23z0">
    <w:name w:val="WW8Num23z0"/>
    <w:rsid w:val="000229B7"/>
    <w:rPr>
      <w:rFonts w:ascii="Times New Roman" w:hAnsi="Times New Roman" w:cs="Times New Roman" w:hint="default"/>
    </w:rPr>
  </w:style>
  <w:style w:type="character" w:customStyle="1" w:styleId="WW8Num23z1">
    <w:name w:val="WW8Num23z1"/>
    <w:rsid w:val="000229B7"/>
    <w:rPr>
      <w:rFonts w:ascii="Courier New" w:hAnsi="Courier New" w:cs="Courier New" w:hint="default"/>
    </w:rPr>
  </w:style>
  <w:style w:type="character" w:customStyle="1" w:styleId="WW8Num23z2">
    <w:name w:val="WW8Num23z2"/>
    <w:rsid w:val="000229B7"/>
    <w:rPr>
      <w:rFonts w:ascii="Wingdings" w:hAnsi="Wingdings" w:hint="default"/>
    </w:rPr>
  </w:style>
  <w:style w:type="character" w:customStyle="1" w:styleId="WW8Num23z3">
    <w:name w:val="WW8Num23z3"/>
    <w:rsid w:val="000229B7"/>
    <w:rPr>
      <w:rFonts w:ascii="Symbol" w:hAnsi="Symbol" w:hint="default"/>
    </w:rPr>
  </w:style>
  <w:style w:type="character" w:customStyle="1" w:styleId="WW8Num24z0">
    <w:name w:val="WW8Num24z0"/>
    <w:rsid w:val="000229B7"/>
    <w:rPr>
      <w:rFonts w:ascii="Arial" w:hAnsi="Arial" w:cs="Arial" w:hint="default"/>
    </w:rPr>
  </w:style>
  <w:style w:type="character" w:customStyle="1" w:styleId="WW8Num24z2">
    <w:name w:val="WW8Num24z2"/>
    <w:rsid w:val="000229B7"/>
    <w:rPr>
      <w:rFonts w:ascii="Wingdings" w:hAnsi="Wingdings" w:hint="default"/>
    </w:rPr>
  </w:style>
  <w:style w:type="character" w:customStyle="1" w:styleId="WW8Num24z3">
    <w:name w:val="WW8Num24z3"/>
    <w:rsid w:val="000229B7"/>
    <w:rPr>
      <w:rFonts w:ascii="Symbol" w:hAnsi="Symbol" w:hint="default"/>
    </w:rPr>
  </w:style>
  <w:style w:type="character" w:customStyle="1" w:styleId="WW8Num25z0">
    <w:name w:val="WW8Num25z0"/>
    <w:rsid w:val="000229B7"/>
    <w:rPr>
      <w:rFonts w:ascii="Times New Roman" w:hAnsi="Times New Roman" w:cs="Times New Roman" w:hint="default"/>
    </w:rPr>
  </w:style>
  <w:style w:type="character" w:customStyle="1" w:styleId="WW8Num25z1">
    <w:name w:val="WW8Num25z1"/>
    <w:rsid w:val="000229B7"/>
    <w:rPr>
      <w:rFonts w:ascii="Courier New" w:hAnsi="Courier New" w:cs="Courier New" w:hint="default"/>
    </w:rPr>
  </w:style>
  <w:style w:type="character" w:customStyle="1" w:styleId="WW8Num25z2">
    <w:name w:val="WW8Num25z2"/>
    <w:rsid w:val="000229B7"/>
    <w:rPr>
      <w:rFonts w:ascii="Wingdings" w:hAnsi="Wingdings" w:hint="default"/>
    </w:rPr>
  </w:style>
  <w:style w:type="character" w:customStyle="1" w:styleId="WW8Num25z3">
    <w:name w:val="WW8Num25z3"/>
    <w:rsid w:val="000229B7"/>
    <w:rPr>
      <w:rFonts w:ascii="Symbol" w:hAnsi="Symbol" w:hint="default"/>
    </w:rPr>
  </w:style>
  <w:style w:type="character" w:customStyle="1" w:styleId="WW8Num26z0">
    <w:name w:val="WW8Num26z0"/>
    <w:rsid w:val="000229B7"/>
    <w:rPr>
      <w:i/>
      <w:iCs w:val="0"/>
    </w:rPr>
  </w:style>
  <w:style w:type="character" w:customStyle="1" w:styleId="WW8Num27z0">
    <w:name w:val="WW8Num27z0"/>
    <w:rsid w:val="000229B7"/>
    <w:rPr>
      <w:rFonts w:ascii="Times New Roman" w:hAnsi="Times New Roman" w:cs="Times New Roman" w:hint="default"/>
    </w:rPr>
  </w:style>
  <w:style w:type="character" w:customStyle="1" w:styleId="WW8Num27z1">
    <w:name w:val="WW8Num27z1"/>
    <w:rsid w:val="000229B7"/>
    <w:rPr>
      <w:rFonts w:ascii="Courier New" w:hAnsi="Courier New" w:cs="Courier New" w:hint="default"/>
    </w:rPr>
  </w:style>
  <w:style w:type="character" w:customStyle="1" w:styleId="WW8Num27z2">
    <w:name w:val="WW8Num27z2"/>
    <w:rsid w:val="000229B7"/>
    <w:rPr>
      <w:rFonts w:ascii="Wingdings" w:hAnsi="Wingdings" w:hint="default"/>
    </w:rPr>
  </w:style>
  <w:style w:type="character" w:customStyle="1" w:styleId="WW8Num27z3">
    <w:name w:val="WW8Num27z3"/>
    <w:rsid w:val="000229B7"/>
    <w:rPr>
      <w:rFonts w:ascii="Symbol" w:hAnsi="Symbol" w:hint="default"/>
    </w:rPr>
  </w:style>
  <w:style w:type="character" w:customStyle="1" w:styleId="WW8Num29z0">
    <w:name w:val="WW8Num29z0"/>
    <w:rsid w:val="000229B7"/>
    <w:rPr>
      <w:strike w:val="0"/>
      <w:dstrike w:val="0"/>
      <w:u w:val="none"/>
      <w:effect w:val="none"/>
    </w:rPr>
  </w:style>
  <w:style w:type="character" w:customStyle="1" w:styleId="WW8Num32z0">
    <w:name w:val="WW8Num32z0"/>
    <w:rsid w:val="000229B7"/>
  </w:style>
  <w:style w:type="character" w:customStyle="1" w:styleId="WW8Num33z0">
    <w:name w:val="WW8Num33z0"/>
    <w:rsid w:val="000229B7"/>
    <w:rPr>
      <w:rFonts w:ascii="Times New Roman" w:hAnsi="Times New Roman" w:cs="Times New Roman" w:hint="default"/>
    </w:rPr>
  </w:style>
  <w:style w:type="character" w:customStyle="1" w:styleId="Carpredefinitoparagrafo1">
    <w:name w:val="Car. predefinito paragrafo1"/>
    <w:rsid w:val="000229B7"/>
  </w:style>
  <w:style w:type="character" w:customStyle="1" w:styleId="Caratteredellanota">
    <w:name w:val="Carattere della nota"/>
    <w:rsid w:val="000229B7"/>
    <w:rPr>
      <w:vertAlign w:val="superscript"/>
    </w:rPr>
  </w:style>
  <w:style w:type="character" w:customStyle="1" w:styleId="Caratterenotadichiusura">
    <w:name w:val="Carattere nota di chiusura"/>
    <w:rsid w:val="000229B7"/>
    <w:rPr>
      <w:vertAlign w:val="superscript"/>
    </w:rPr>
  </w:style>
  <w:style w:type="character" w:customStyle="1" w:styleId="Rimandonotaapidipagina1">
    <w:name w:val="Rimando nota a piè di pagina1"/>
    <w:rsid w:val="000229B7"/>
    <w:rPr>
      <w:vertAlign w:val="superscript"/>
    </w:rPr>
  </w:style>
  <w:style w:type="character" w:customStyle="1" w:styleId="Rimandonotadichiusura1">
    <w:name w:val="Rimando nota di chiusura1"/>
    <w:rsid w:val="000229B7"/>
    <w:rPr>
      <w:vertAlign w:val="superscript"/>
    </w:rPr>
  </w:style>
  <w:style w:type="character" w:customStyle="1" w:styleId="Caratteredinumerazione">
    <w:name w:val="Carattere di numerazione"/>
    <w:rsid w:val="000229B7"/>
  </w:style>
  <w:style w:type="character" w:customStyle="1" w:styleId="Rimandonotaapidipagina2">
    <w:name w:val="Rimando nota a piè di pagina2"/>
    <w:rsid w:val="000229B7"/>
    <w:rPr>
      <w:vertAlign w:val="superscript"/>
    </w:rPr>
  </w:style>
  <w:style w:type="character" w:customStyle="1" w:styleId="Rimandonotadichiusura2">
    <w:name w:val="Rimando nota di chiusura2"/>
    <w:rsid w:val="000229B7"/>
    <w:rPr>
      <w:vertAlign w:val="superscript"/>
    </w:rPr>
  </w:style>
  <w:style w:type="character" w:customStyle="1" w:styleId="Rimandonotaapidipagina3">
    <w:name w:val="Rimando nota a piè di pagina3"/>
    <w:rsid w:val="000229B7"/>
    <w:rPr>
      <w:vertAlign w:val="superscript"/>
    </w:rPr>
  </w:style>
  <w:style w:type="character" w:customStyle="1" w:styleId="Rimandonotadichiusura3">
    <w:name w:val="Rimando nota di chiusura3"/>
    <w:rsid w:val="000229B7"/>
    <w:rPr>
      <w:vertAlign w:val="superscript"/>
    </w:rPr>
  </w:style>
  <w:style w:type="character" w:customStyle="1" w:styleId="Rimandonotaapidipagina4">
    <w:name w:val="Rimando nota a piè di pagina4"/>
    <w:rsid w:val="000229B7"/>
    <w:rPr>
      <w:vertAlign w:val="superscript"/>
    </w:rPr>
  </w:style>
  <w:style w:type="character" w:customStyle="1" w:styleId="Rimandonotadichiusura4">
    <w:name w:val="Rimando nota di chiusura4"/>
    <w:rsid w:val="000229B7"/>
    <w:rPr>
      <w:vertAlign w:val="superscript"/>
    </w:rPr>
  </w:style>
  <w:style w:type="character" w:customStyle="1" w:styleId="PidipaginaCarattere1">
    <w:name w:val="Piè di pagina Carattere1"/>
    <w:basedOn w:val="Carpredefinitoparagrafo"/>
    <w:link w:val="Pidipagina"/>
    <w:uiPriority w:val="99"/>
    <w:locked/>
    <w:rsid w:val="000229B7"/>
    <w:rPr>
      <w:lang w:eastAsia="ar-SA"/>
    </w:rPr>
  </w:style>
  <w:style w:type="character" w:customStyle="1" w:styleId="full">
    <w:name w:val="full"/>
    <w:basedOn w:val="Carpredefinitoparagrafo"/>
    <w:rsid w:val="000229B7"/>
  </w:style>
  <w:style w:type="character" w:customStyle="1" w:styleId="WW8Num2z1">
    <w:name w:val="WW8Num2z1"/>
    <w:rsid w:val="000229B7"/>
    <w:rPr>
      <w:rFonts w:ascii="Courier New" w:hAnsi="Courier New" w:cs="Courier New" w:hint="default"/>
    </w:rPr>
  </w:style>
  <w:style w:type="character" w:customStyle="1" w:styleId="WW8Num2z2">
    <w:name w:val="WW8Num2z2"/>
    <w:rsid w:val="000229B7"/>
    <w:rPr>
      <w:rFonts w:ascii="Wingdings" w:hAnsi="Wingdings" w:hint="default"/>
    </w:rPr>
  </w:style>
  <w:style w:type="character" w:customStyle="1" w:styleId="WW8Num2z3">
    <w:name w:val="WW8Num2z3"/>
    <w:rsid w:val="000229B7"/>
    <w:rPr>
      <w:rFonts w:ascii="Symbol" w:hAnsi="Symbol" w:hint="default"/>
    </w:rPr>
  </w:style>
  <w:style w:type="character" w:customStyle="1" w:styleId="WW8Num4z1">
    <w:name w:val="WW8Num4z1"/>
    <w:rsid w:val="000229B7"/>
    <w:rPr>
      <w:rFonts w:ascii="Courier New" w:hAnsi="Courier New" w:cs="Courier New" w:hint="default"/>
    </w:rPr>
  </w:style>
  <w:style w:type="character" w:customStyle="1" w:styleId="WW8Num4z2">
    <w:name w:val="WW8Num4z2"/>
    <w:rsid w:val="000229B7"/>
    <w:rPr>
      <w:rFonts w:ascii="Wingdings" w:hAnsi="Wingdings" w:hint="default"/>
    </w:rPr>
  </w:style>
  <w:style w:type="character" w:customStyle="1" w:styleId="WW8Num4z3">
    <w:name w:val="WW8Num4z3"/>
    <w:rsid w:val="000229B7"/>
    <w:rPr>
      <w:rFonts w:ascii="Symbol" w:hAnsi="Symbol" w:hint="default"/>
    </w:rPr>
  </w:style>
  <w:style w:type="character" w:customStyle="1" w:styleId="WW8Num8z1">
    <w:name w:val="WW8Num8z1"/>
    <w:rsid w:val="000229B7"/>
    <w:rPr>
      <w:rFonts w:ascii="Courier New" w:hAnsi="Courier New" w:cs="Courier New" w:hint="default"/>
    </w:rPr>
  </w:style>
  <w:style w:type="character" w:customStyle="1" w:styleId="WW8Num8z2">
    <w:name w:val="WW8Num8z2"/>
    <w:rsid w:val="000229B7"/>
    <w:rPr>
      <w:rFonts w:ascii="Wingdings" w:hAnsi="Wingdings" w:hint="default"/>
    </w:rPr>
  </w:style>
  <w:style w:type="character" w:customStyle="1" w:styleId="WW8Num14z1">
    <w:name w:val="WW8Num14z1"/>
    <w:rsid w:val="000229B7"/>
    <w:rPr>
      <w:rFonts w:ascii="Courier New" w:hAnsi="Courier New" w:cs="Courier New" w:hint="default"/>
    </w:rPr>
  </w:style>
  <w:style w:type="character" w:customStyle="1" w:styleId="WW8Num14z3">
    <w:name w:val="WW8Num14z3"/>
    <w:rsid w:val="000229B7"/>
    <w:rPr>
      <w:rFonts w:ascii="Symbol" w:hAnsi="Symbol" w:hint="default"/>
    </w:rPr>
  </w:style>
  <w:style w:type="character" w:customStyle="1" w:styleId="WW8Num15z1">
    <w:name w:val="WW8Num15z1"/>
    <w:rsid w:val="000229B7"/>
    <w:rPr>
      <w:rFonts w:ascii="Courier New" w:hAnsi="Courier New" w:cs="Courier New" w:hint="default"/>
    </w:rPr>
  </w:style>
  <w:style w:type="character" w:customStyle="1" w:styleId="WW8Num15z2">
    <w:name w:val="WW8Num15z2"/>
    <w:rsid w:val="000229B7"/>
    <w:rPr>
      <w:rFonts w:ascii="Wingdings" w:hAnsi="Wingdings" w:hint="default"/>
    </w:rPr>
  </w:style>
  <w:style w:type="character" w:customStyle="1" w:styleId="WW8Num15z3">
    <w:name w:val="WW8Num15z3"/>
    <w:rsid w:val="000229B7"/>
    <w:rPr>
      <w:rFonts w:ascii="Symbol" w:hAnsi="Symbol" w:hint="default"/>
    </w:rPr>
  </w:style>
  <w:style w:type="character" w:customStyle="1" w:styleId="WW8Num16z0">
    <w:name w:val="WW8Num16z0"/>
    <w:rsid w:val="000229B7"/>
    <w:rPr>
      <w:rFonts w:ascii="Wingdings" w:hAnsi="Wingdings" w:hint="default"/>
    </w:rPr>
  </w:style>
  <w:style w:type="character" w:customStyle="1" w:styleId="WW8Num16z1">
    <w:name w:val="WW8Num16z1"/>
    <w:rsid w:val="000229B7"/>
    <w:rPr>
      <w:rFonts w:ascii="Courier New" w:hAnsi="Courier New" w:cs="Courier New" w:hint="default"/>
    </w:rPr>
  </w:style>
  <w:style w:type="character" w:customStyle="1" w:styleId="WW8Num16z3">
    <w:name w:val="WW8Num16z3"/>
    <w:rsid w:val="000229B7"/>
    <w:rPr>
      <w:rFonts w:ascii="Symbol" w:hAnsi="Symbol" w:hint="default"/>
    </w:rPr>
  </w:style>
  <w:style w:type="character" w:customStyle="1" w:styleId="WW8Num20z0">
    <w:name w:val="WW8Num20z0"/>
    <w:rsid w:val="000229B7"/>
    <w:rPr>
      <w:strike w:val="0"/>
      <w:dstrike w:val="0"/>
      <w:u w:val="none"/>
      <w:effect w:val="none"/>
    </w:rPr>
  </w:style>
  <w:style w:type="character" w:customStyle="1" w:styleId="WW8Num20z3">
    <w:name w:val="WW8Num20z3"/>
    <w:rsid w:val="000229B7"/>
    <w:rPr>
      <w:rFonts w:ascii="Arial" w:hAnsi="Arial" w:cs="Arial" w:hint="default"/>
      <w:sz w:val="20"/>
      <w:szCs w:val="20"/>
    </w:rPr>
  </w:style>
  <w:style w:type="character" w:customStyle="1" w:styleId="Rimandocommento1">
    <w:name w:val="Rimando commento1"/>
    <w:rsid w:val="000229B7"/>
    <w:rPr>
      <w:sz w:val="16"/>
      <w:szCs w:val="16"/>
    </w:rPr>
  </w:style>
  <w:style w:type="character" w:customStyle="1" w:styleId="TestocommentoCarattere1">
    <w:name w:val="Testo commento Carattere1"/>
    <w:basedOn w:val="Carpredefinitoparagrafo"/>
    <w:uiPriority w:val="99"/>
    <w:semiHidden/>
    <w:locked/>
    <w:rsid w:val="000229B7"/>
  </w:style>
  <w:style w:type="character" w:customStyle="1" w:styleId="SoggettocommentoCarattere1">
    <w:name w:val="Soggetto commento Carattere1"/>
    <w:basedOn w:val="TestocommentoCarattere"/>
    <w:semiHidden/>
    <w:rsid w:val="000229B7"/>
    <w:rPr>
      <w:b/>
      <w:bCs/>
      <w:lang w:val="x-none" w:eastAsia="ar-SA"/>
    </w:rPr>
  </w:style>
  <w:style w:type="character" w:customStyle="1" w:styleId="st1">
    <w:name w:val="st1"/>
    <w:basedOn w:val="Carpredefinitoparagrafo"/>
    <w:rsid w:val="000229B7"/>
  </w:style>
  <w:style w:type="character" w:customStyle="1" w:styleId="CorpodeltestoCarattere">
    <w:name w:val="Corpo del testo Carattere"/>
    <w:uiPriority w:val="99"/>
    <w:rsid w:val="000229B7"/>
    <w:rPr>
      <w:sz w:val="24"/>
      <w:szCs w:val="24"/>
    </w:rPr>
  </w:style>
  <w:style w:type="character" w:customStyle="1" w:styleId="cf01">
    <w:name w:val="cf01"/>
    <w:rsid w:val="000229B7"/>
    <w:rPr>
      <w:rFonts w:ascii="Segoe UI" w:hAnsi="Segoe UI" w:cs="Segoe UI" w:hint="default"/>
      <w:sz w:val="18"/>
      <w:szCs w:val="18"/>
    </w:rPr>
  </w:style>
  <w:style w:type="table" w:styleId="Grigliatabella">
    <w:name w:val="Table Grid"/>
    <w:basedOn w:val="Tabellanormale"/>
    <w:uiPriority w:val="59"/>
    <w:rsid w:val="000229B7"/>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nfasigrassetto">
    <w:name w:val="Strong"/>
    <w:basedOn w:val="Carpredefinitoparagrafo"/>
    <w:uiPriority w:val="22"/>
    <w:qFormat/>
    <w:rsid w:val="000229B7"/>
    <w:rPr>
      <w:b/>
      <w:bCs/>
    </w:rPr>
  </w:style>
  <w:style w:type="character" w:customStyle="1" w:styleId="Carpredefinitoparagrafo6">
    <w:name w:val="Car. predefinito paragrafo6"/>
    <w:rsid w:val="005A444B"/>
  </w:style>
  <w:style w:type="character" w:customStyle="1" w:styleId="NormalBoldChar">
    <w:name w:val="NormalBold Char"/>
    <w:rsid w:val="005A444B"/>
    <w:rPr>
      <w:rFonts w:ascii="Times New Roman" w:eastAsia="Times New Roman" w:hAnsi="Times New Roman" w:cs="Times New Roman"/>
      <w:b/>
      <w:sz w:val="24"/>
      <w:lang w:eastAsia="it-IT" w:bidi="it-IT"/>
    </w:rPr>
  </w:style>
  <w:style w:type="character" w:customStyle="1" w:styleId="DeltaViewInsertion">
    <w:name w:val="DeltaView Insertion"/>
    <w:rsid w:val="005A444B"/>
    <w:rPr>
      <w:b/>
      <w:i/>
      <w:spacing w:val="0"/>
    </w:rPr>
  </w:style>
  <w:style w:type="character" w:customStyle="1" w:styleId="Rimandonotaapidipagina5">
    <w:name w:val="Rimando nota a piè di pagina5"/>
    <w:rsid w:val="005A444B"/>
    <w:rPr>
      <w:shd w:val="clear" w:color="auto" w:fill="FFFFFF"/>
      <w:vertAlign w:val="superscript"/>
    </w:rPr>
  </w:style>
  <w:style w:type="character" w:customStyle="1" w:styleId="ListLabel1">
    <w:name w:val="ListLabel 1"/>
    <w:rsid w:val="005A444B"/>
    <w:rPr>
      <w:color w:val="000000"/>
    </w:rPr>
  </w:style>
  <w:style w:type="character" w:customStyle="1" w:styleId="ListLabel2">
    <w:name w:val="ListLabel 2"/>
    <w:rsid w:val="005A444B"/>
    <w:rPr>
      <w:sz w:val="16"/>
      <w:szCs w:val="16"/>
    </w:rPr>
  </w:style>
  <w:style w:type="character" w:customStyle="1" w:styleId="ListLabel3">
    <w:name w:val="ListLabel 3"/>
    <w:rsid w:val="005A444B"/>
    <w:rPr>
      <w:rFonts w:ascii="Arial" w:hAnsi="Arial"/>
      <w:b/>
      <w:i w:val="0"/>
      <w:sz w:val="15"/>
    </w:rPr>
  </w:style>
  <w:style w:type="character" w:customStyle="1" w:styleId="ListLabel4">
    <w:name w:val="ListLabel 4"/>
    <w:rsid w:val="005A444B"/>
    <w:rPr>
      <w:i w:val="0"/>
    </w:rPr>
  </w:style>
  <w:style w:type="character" w:customStyle="1" w:styleId="ListLabel5">
    <w:name w:val="ListLabel 5"/>
    <w:rsid w:val="005A444B"/>
    <w:rPr>
      <w:rFonts w:ascii="Arial" w:hAnsi="Arial"/>
      <w:i w:val="0"/>
      <w:sz w:val="15"/>
    </w:rPr>
  </w:style>
  <w:style w:type="character" w:customStyle="1" w:styleId="ListLabel6">
    <w:name w:val="ListLabel 6"/>
    <w:rsid w:val="005A444B"/>
    <w:rPr>
      <w:color w:val="000000"/>
    </w:rPr>
  </w:style>
  <w:style w:type="character" w:customStyle="1" w:styleId="ListLabel7">
    <w:name w:val="ListLabel 7"/>
    <w:rsid w:val="005A444B"/>
    <w:rPr>
      <w:rFonts w:eastAsia="Calibri" w:cs="Arial"/>
      <w:b w:val="0"/>
      <w:color w:val="00000A"/>
    </w:rPr>
  </w:style>
  <w:style w:type="character" w:customStyle="1" w:styleId="ListLabel8">
    <w:name w:val="ListLabel 8"/>
    <w:rsid w:val="005A444B"/>
    <w:rPr>
      <w:rFonts w:cs="Courier New"/>
    </w:rPr>
  </w:style>
  <w:style w:type="character" w:customStyle="1" w:styleId="ListLabel9">
    <w:name w:val="ListLabel 9"/>
    <w:rsid w:val="005A444B"/>
    <w:rPr>
      <w:rFonts w:cs="Courier New"/>
    </w:rPr>
  </w:style>
  <w:style w:type="character" w:customStyle="1" w:styleId="ListLabel10">
    <w:name w:val="ListLabel 10"/>
    <w:rsid w:val="005A444B"/>
    <w:rPr>
      <w:rFonts w:cs="Courier New"/>
    </w:rPr>
  </w:style>
  <w:style w:type="character" w:customStyle="1" w:styleId="ListLabel11">
    <w:name w:val="ListLabel 11"/>
    <w:rsid w:val="005A444B"/>
    <w:rPr>
      <w:rFonts w:eastAsia="Calibri" w:cs="Arial"/>
    </w:rPr>
  </w:style>
  <w:style w:type="character" w:customStyle="1" w:styleId="ListLabel12">
    <w:name w:val="ListLabel 12"/>
    <w:rsid w:val="005A444B"/>
    <w:rPr>
      <w:rFonts w:cs="Courier New"/>
    </w:rPr>
  </w:style>
  <w:style w:type="character" w:customStyle="1" w:styleId="ListLabel13">
    <w:name w:val="ListLabel 13"/>
    <w:rsid w:val="005A444B"/>
    <w:rPr>
      <w:rFonts w:cs="Courier New"/>
    </w:rPr>
  </w:style>
  <w:style w:type="character" w:customStyle="1" w:styleId="ListLabel14">
    <w:name w:val="ListLabel 14"/>
    <w:rsid w:val="005A444B"/>
    <w:rPr>
      <w:rFonts w:cs="Courier New"/>
    </w:rPr>
  </w:style>
  <w:style w:type="character" w:customStyle="1" w:styleId="ListLabel15">
    <w:name w:val="ListLabel 15"/>
    <w:rsid w:val="005A444B"/>
    <w:rPr>
      <w:rFonts w:eastAsia="Calibri" w:cs="Arial"/>
      <w:color w:val="FF0000"/>
    </w:rPr>
  </w:style>
  <w:style w:type="character" w:customStyle="1" w:styleId="ListLabel16">
    <w:name w:val="ListLabel 16"/>
    <w:rsid w:val="005A444B"/>
    <w:rPr>
      <w:rFonts w:cs="Courier New"/>
    </w:rPr>
  </w:style>
  <w:style w:type="character" w:customStyle="1" w:styleId="ListLabel17">
    <w:name w:val="ListLabel 17"/>
    <w:rsid w:val="005A444B"/>
    <w:rPr>
      <w:rFonts w:cs="Courier New"/>
    </w:rPr>
  </w:style>
  <w:style w:type="character" w:customStyle="1" w:styleId="ListLabel18">
    <w:name w:val="ListLabel 18"/>
    <w:rsid w:val="005A444B"/>
    <w:rPr>
      <w:rFonts w:cs="Courier New"/>
    </w:rPr>
  </w:style>
  <w:style w:type="character" w:customStyle="1" w:styleId="ListLabel19">
    <w:name w:val="ListLabel 19"/>
    <w:rsid w:val="005A444B"/>
    <w:rPr>
      <w:rFonts w:cs="Courier New"/>
    </w:rPr>
  </w:style>
  <w:style w:type="character" w:customStyle="1" w:styleId="ListLabel20">
    <w:name w:val="ListLabel 20"/>
    <w:rsid w:val="005A444B"/>
    <w:rPr>
      <w:rFonts w:cs="Courier New"/>
    </w:rPr>
  </w:style>
  <w:style w:type="character" w:customStyle="1" w:styleId="ListLabel21">
    <w:name w:val="ListLabel 21"/>
    <w:rsid w:val="005A444B"/>
    <w:rPr>
      <w:rFonts w:cs="Courier New"/>
    </w:rPr>
  </w:style>
  <w:style w:type="character" w:customStyle="1" w:styleId="Caratterenotaapidipagina">
    <w:name w:val="Carattere nota a piè di pagina"/>
    <w:rsid w:val="005A444B"/>
  </w:style>
  <w:style w:type="character" w:customStyle="1" w:styleId="ListLabel22">
    <w:name w:val="ListLabel 22"/>
    <w:rsid w:val="005A444B"/>
    <w:rPr>
      <w:sz w:val="16"/>
      <w:szCs w:val="16"/>
    </w:rPr>
  </w:style>
  <w:style w:type="character" w:customStyle="1" w:styleId="ListLabel23">
    <w:name w:val="ListLabel 23"/>
    <w:rsid w:val="005A444B"/>
    <w:rPr>
      <w:rFonts w:ascii="Arial" w:hAnsi="Arial" w:cs="Symbol"/>
      <w:sz w:val="15"/>
    </w:rPr>
  </w:style>
  <w:style w:type="character" w:customStyle="1" w:styleId="ListLabel24">
    <w:name w:val="ListLabel 24"/>
    <w:rsid w:val="005A444B"/>
    <w:rPr>
      <w:rFonts w:ascii="Arial" w:hAnsi="Arial"/>
      <w:b/>
      <w:i w:val="0"/>
      <w:sz w:val="15"/>
    </w:rPr>
  </w:style>
  <w:style w:type="character" w:customStyle="1" w:styleId="ListLabel25">
    <w:name w:val="ListLabel 25"/>
    <w:rsid w:val="005A444B"/>
    <w:rPr>
      <w:rFonts w:ascii="Arial" w:hAnsi="Arial"/>
      <w:i w:val="0"/>
      <w:sz w:val="15"/>
    </w:rPr>
  </w:style>
  <w:style w:type="character" w:customStyle="1" w:styleId="ListLabel26">
    <w:name w:val="ListLabel 26"/>
    <w:rsid w:val="005A444B"/>
    <w:rPr>
      <w:rFonts w:ascii="Arial" w:hAnsi="Arial" w:cs="Symbol"/>
      <w:sz w:val="15"/>
    </w:rPr>
  </w:style>
  <w:style w:type="character" w:customStyle="1" w:styleId="ListLabel27">
    <w:name w:val="ListLabel 27"/>
    <w:rsid w:val="005A444B"/>
    <w:rPr>
      <w:rFonts w:ascii="Arial" w:hAnsi="Arial" w:cs="Courier New"/>
      <w:sz w:val="14"/>
    </w:rPr>
  </w:style>
  <w:style w:type="character" w:customStyle="1" w:styleId="ListLabel28">
    <w:name w:val="ListLabel 28"/>
    <w:rsid w:val="005A444B"/>
    <w:rPr>
      <w:rFonts w:cs="Courier New"/>
    </w:rPr>
  </w:style>
  <w:style w:type="character" w:customStyle="1" w:styleId="ListLabel29">
    <w:name w:val="ListLabel 29"/>
    <w:rsid w:val="005A444B"/>
    <w:rPr>
      <w:rFonts w:cs="Wingdings"/>
    </w:rPr>
  </w:style>
  <w:style w:type="character" w:customStyle="1" w:styleId="ListLabel30">
    <w:name w:val="ListLabel 30"/>
    <w:rsid w:val="005A444B"/>
    <w:rPr>
      <w:rFonts w:cs="Symbol"/>
    </w:rPr>
  </w:style>
  <w:style w:type="character" w:customStyle="1" w:styleId="ListLabel31">
    <w:name w:val="ListLabel 31"/>
    <w:rsid w:val="005A444B"/>
    <w:rPr>
      <w:rFonts w:cs="Courier New"/>
    </w:rPr>
  </w:style>
  <w:style w:type="character" w:customStyle="1" w:styleId="ListLabel32">
    <w:name w:val="ListLabel 32"/>
    <w:rsid w:val="005A444B"/>
    <w:rPr>
      <w:rFonts w:cs="Wingdings"/>
    </w:rPr>
  </w:style>
  <w:style w:type="character" w:customStyle="1" w:styleId="ListLabel33">
    <w:name w:val="ListLabel 33"/>
    <w:rsid w:val="005A444B"/>
    <w:rPr>
      <w:rFonts w:cs="Symbol"/>
    </w:rPr>
  </w:style>
  <w:style w:type="character" w:customStyle="1" w:styleId="ListLabel34">
    <w:name w:val="ListLabel 34"/>
    <w:rsid w:val="005A444B"/>
    <w:rPr>
      <w:rFonts w:cs="Courier New"/>
    </w:rPr>
  </w:style>
  <w:style w:type="character" w:customStyle="1" w:styleId="ListLabel35">
    <w:name w:val="ListLabel 35"/>
    <w:rsid w:val="005A444B"/>
    <w:rPr>
      <w:rFonts w:cs="Wingdings"/>
    </w:rPr>
  </w:style>
  <w:style w:type="character" w:customStyle="1" w:styleId="ListLabel36">
    <w:name w:val="ListLabel 36"/>
    <w:rsid w:val="005A444B"/>
    <w:rPr>
      <w:rFonts w:ascii="Arial" w:hAnsi="Arial" w:cs="Symbol"/>
      <w:sz w:val="15"/>
    </w:rPr>
  </w:style>
  <w:style w:type="character" w:customStyle="1" w:styleId="ListLabel37">
    <w:name w:val="ListLabel 37"/>
    <w:rsid w:val="005A444B"/>
    <w:rPr>
      <w:rFonts w:ascii="Arial" w:hAnsi="Arial"/>
      <w:b/>
      <w:i w:val="0"/>
      <w:sz w:val="15"/>
    </w:rPr>
  </w:style>
  <w:style w:type="character" w:customStyle="1" w:styleId="ListLabel38">
    <w:name w:val="ListLabel 38"/>
    <w:rsid w:val="005A444B"/>
    <w:rPr>
      <w:rFonts w:ascii="Arial" w:hAnsi="Arial"/>
      <w:i w:val="0"/>
      <w:sz w:val="15"/>
    </w:rPr>
  </w:style>
  <w:style w:type="character" w:customStyle="1" w:styleId="ListLabel39">
    <w:name w:val="ListLabel 39"/>
    <w:rsid w:val="005A444B"/>
    <w:rPr>
      <w:rFonts w:ascii="Arial" w:hAnsi="Arial" w:cs="Symbol"/>
      <w:sz w:val="15"/>
    </w:rPr>
  </w:style>
  <w:style w:type="character" w:customStyle="1" w:styleId="ListLabel40">
    <w:name w:val="ListLabel 40"/>
    <w:rsid w:val="005A444B"/>
    <w:rPr>
      <w:rFonts w:cs="Courier New"/>
      <w:sz w:val="14"/>
    </w:rPr>
  </w:style>
  <w:style w:type="character" w:customStyle="1" w:styleId="ListLabel41">
    <w:name w:val="ListLabel 41"/>
    <w:rsid w:val="005A444B"/>
    <w:rPr>
      <w:rFonts w:cs="Courier New"/>
    </w:rPr>
  </w:style>
  <w:style w:type="character" w:customStyle="1" w:styleId="ListLabel42">
    <w:name w:val="ListLabel 42"/>
    <w:rsid w:val="005A444B"/>
    <w:rPr>
      <w:rFonts w:cs="Wingdings"/>
    </w:rPr>
  </w:style>
  <w:style w:type="character" w:customStyle="1" w:styleId="ListLabel43">
    <w:name w:val="ListLabel 43"/>
    <w:rsid w:val="005A444B"/>
    <w:rPr>
      <w:rFonts w:cs="Symbol"/>
    </w:rPr>
  </w:style>
  <w:style w:type="character" w:customStyle="1" w:styleId="ListLabel44">
    <w:name w:val="ListLabel 44"/>
    <w:rsid w:val="005A444B"/>
    <w:rPr>
      <w:rFonts w:cs="Courier New"/>
    </w:rPr>
  </w:style>
  <w:style w:type="character" w:customStyle="1" w:styleId="ListLabel45">
    <w:name w:val="ListLabel 45"/>
    <w:rsid w:val="005A444B"/>
    <w:rPr>
      <w:rFonts w:cs="Wingdings"/>
    </w:rPr>
  </w:style>
  <w:style w:type="character" w:customStyle="1" w:styleId="ListLabel46">
    <w:name w:val="ListLabel 46"/>
    <w:rsid w:val="005A444B"/>
    <w:rPr>
      <w:rFonts w:cs="Symbol"/>
    </w:rPr>
  </w:style>
  <w:style w:type="character" w:customStyle="1" w:styleId="ListLabel47">
    <w:name w:val="ListLabel 47"/>
    <w:rsid w:val="005A444B"/>
    <w:rPr>
      <w:rFonts w:cs="Courier New"/>
    </w:rPr>
  </w:style>
  <w:style w:type="character" w:customStyle="1" w:styleId="ListLabel48">
    <w:name w:val="ListLabel 48"/>
    <w:rsid w:val="005A444B"/>
    <w:rPr>
      <w:rFonts w:cs="Wingdings"/>
    </w:rPr>
  </w:style>
  <w:style w:type="character" w:customStyle="1" w:styleId="ListLabel49">
    <w:name w:val="ListLabel 49"/>
    <w:rsid w:val="005A444B"/>
    <w:rPr>
      <w:rFonts w:ascii="Arial" w:hAnsi="Arial" w:cs="Symbol"/>
      <w:sz w:val="15"/>
    </w:rPr>
  </w:style>
  <w:style w:type="character" w:customStyle="1" w:styleId="ListLabel50">
    <w:name w:val="ListLabel 50"/>
    <w:rsid w:val="005A444B"/>
    <w:rPr>
      <w:rFonts w:ascii="Arial" w:hAnsi="Arial"/>
      <w:b/>
      <w:i w:val="0"/>
      <w:sz w:val="15"/>
    </w:rPr>
  </w:style>
  <w:style w:type="character" w:customStyle="1" w:styleId="ListLabel51">
    <w:name w:val="ListLabel 51"/>
    <w:rsid w:val="005A444B"/>
    <w:rPr>
      <w:rFonts w:ascii="Arial" w:hAnsi="Arial"/>
      <w:i w:val="0"/>
      <w:sz w:val="15"/>
    </w:rPr>
  </w:style>
  <w:style w:type="character" w:customStyle="1" w:styleId="ListLabel52">
    <w:name w:val="ListLabel 52"/>
    <w:rsid w:val="005A444B"/>
    <w:rPr>
      <w:rFonts w:ascii="Arial" w:hAnsi="Arial" w:cs="Symbol"/>
      <w:sz w:val="15"/>
    </w:rPr>
  </w:style>
  <w:style w:type="character" w:customStyle="1" w:styleId="ListLabel53">
    <w:name w:val="ListLabel 53"/>
    <w:rsid w:val="005A444B"/>
    <w:rPr>
      <w:rFonts w:cs="Courier New"/>
      <w:sz w:val="14"/>
    </w:rPr>
  </w:style>
  <w:style w:type="character" w:customStyle="1" w:styleId="ListLabel54">
    <w:name w:val="ListLabel 54"/>
    <w:rsid w:val="005A444B"/>
    <w:rPr>
      <w:rFonts w:cs="Courier New"/>
    </w:rPr>
  </w:style>
  <w:style w:type="character" w:customStyle="1" w:styleId="ListLabel55">
    <w:name w:val="ListLabel 55"/>
    <w:rsid w:val="005A444B"/>
    <w:rPr>
      <w:rFonts w:cs="Wingdings"/>
    </w:rPr>
  </w:style>
  <w:style w:type="character" w:customStyle="1" w:styleId="ListLabel56">
    <w:name w:val="ListLabel 56"/>
    <w:rsid w:val="005A444B"/>
    <w:rPr>
      <w:rFonts w:cs="Symbol"/>
    </w:rPr>
  </w:style>
  <w:style w:type="character" w:customStyle="1" w:styleId="ListLabel57">
    <w:name w:val="ListLabel 57"/>
    <w:rsid w:val="005A444B"/>
    <w:rPr>
      <w:rFonts w:cs="Courier New"/>
    </w:rPr>
  </w:style>
  <w:style w:type="character" w:customStyle="1" w:styleId="ListLabel58">
    <w:name w:val="ListLabel 58"/>
    <w:rsid w:val="005A444B"/>
    <w:rPr>
      <w:rFonts w:cs="Wingdings"/>
    </w:rPr>
  </w:style>
  <w:style w:type="character" w:customStyle="1" w:styleId="ListLabel59">
    <w:name w:val="ListLabel 59"/>
    <w:rsid w:val="005A444B"/>
    <w:rPr>
      <w:rFonts w:cs="Symbol"/>
    </w:rPr>
  </w:style>
  <w:style w:type="character" w:customStyle="1" w:styleId="ListLabel60">
    <w:name w:val="ListLabel 60"/>
    <w:rsid w:val="005A444B"/>
    <w:rPr>
      <w:rFonts w:cs="Courier New"/>
    </w:rPr>
  </w:style>
  <w:style w:type="character" w:customStyle="1" w:styleId="ListLabel61">
    <w:name w:val="ListLabel 61"/>
    <w:rsid w:val="005A444B"/>
    <w:rPr>
      <w:rFonts w:cs="Wingdings"/>
    </w:rPr>
  </w:style>
  <w:style w:type="character" w:customStyle="1" w:styleId="ListLabel62">
    <w:name w:val="ListLabel 62"/>
    <w:rsid w:val="005A444B"/>
    <w:rPr>
      <w:rFonts w:ascii="Arial" w:hAnsi="Arial" w:cs="Symbol"/>
      <w:sz w:val="15"/>
    </w:rPr>
  </w:style>
  <w:style w:type="character" w:customStyle="1" w:styleId="ListLabel63">
    <w:name w:val="ListLabel 63"/>
    <w:rsid w:val="005A444B"/>
    <w:rPr>
      <w:rFonts w:ascii="Arial" w:hAnsi="Arial"/>
      <w:b/>
      <w:i w:val="0"/>
      <w:sz w:val="15"/>
    </w:rPr>
  </w:style>
  <w:style w:type="character" w:customStyle="1" w:styleId="ListLabel64">
    <w:name w:val="ListLabel 64"/>
    <w:rsid w:val="005A444B"/>
    <w:rPr>
      <w:rFonts w:ascii="Arial" w:hAnsi="Arial"/>
      <w:i w:val="0"/>
      <w:sz w:val="15"/>
    </w:rPr>
  </w:style>
  <w:style w:type="character" w:customStyle="1" w:styleId="ListLabel65">
    <w:name w:val="ListLabel 65"/>
    <w:rsid w:val="005A444B"/>
    <w:rPr>
      <w:rFonts w:ascii="Arial" w:hAnsi="Arial" w:cs="Symbol"/>
      <w:sz w:val="15"/>
    </w:rPr>
  </w:style>
  <w:style w:type="character" w:customStyle="1" w:styleId="ListLabel66">
    <w:name w:val="ListLabel 66"/>
    <w:rsid w:val="005A444B"/>
    <w:rPr>
      <w:rFonts w:cs="Courier New"/>
      <w:sz w:val="14"/>
    </w:rPr>
  </w:style>
  <w:style w:type="character" w:customStyle="1" w:styleId="ListLabel67">
    <w:name w:val="ListLabel 67"/>
    <w:rsid w:val="005A444B"/>
    <w:rPr>
      <w:rFonts w:cs="Courier New"/>
    </w:rPr>
  </w:style>
  <w:style w:type="character" w:customStyle="1" w:styleId="ListLabel68">
    <w:name w:val="ListLabel 68"/>
    <w:rsid w:val="005A444B"/>
    <w:rPr>
      <w:rFonts w:cs="Wingdings"/>
    </w:rPr>
  </w:style>
  <w:style w:type="character" w:customStyle="1" w:styleId="ListLabel69">
    <w:name w:val="ListLabel 69"/>
    <w:rsid w:val="005A444B"/>
    <w:rPr>
      <w:rFonts w:cs="Symbol"/>
    </w:rPr>
  </w:style>
  <w:style w:type="character" w:customStyle="1" w:styleId="ListLabel70">
    <w:name w:val="ListLabel 70"/>
    <w:rsid w:val="005A444B"/>
    <w:rPr>
      <w:rFonts w:cs="Courier New"/>
    </w:rPr>
  </w:style>
  <w:style w:type="character" w:customStyle="1" w:styleId="ListLabel71">
    <w:name w:val="ListLabel 71"/>
    <w:rsid w:val="005A444B"/>
    <w:rPr>
      <w:rFonts w:cs="Wingdings"/>
    </w:rPr>
  </w:style>
  <w:style w:type="character" w:customStyle="1" w:styleId="ListLabel72">
    <w:name w:val="ListLabel 72"/>
    <w:rsid w:val="005A444B"/>
    <w:rPr>
      <w:rFonts w:cs="Symbol"/>
    </w:rPr>
  </w:style>
  <w:style w:type="character" w:customStyle="1" w:styleId="ListLabel73">
    <w:name w:val="ListLabel 73"/>
    <w:rsid w:val="005A444B"/>
    <w:rPr>
      <w:rFonts w:cs="Courier New"/>
    </w:rPr>
  </w:style>
  <w:style w:type="character" w:customStyle="1" w:styleId="ListLabel74">
    <w:name w:val="ListLabel 74"/>
    <w:rsid w:val="005A444B"/>
    <w:rPr>
      <w:rFonts w:cs="Wingdings"/>
    </w:rPr>
  </w:style>
  <w:style w:type="paragraph" w:customStyle="1" w:styleId="Titolo10">
    <w:name w:val="Titolo1"/>
    <w:basedOn w:val="Normale"/>
    <w:next w:val="Corpotesto"/>
    <w:rsid w:val="005A444B"/>
    <w:pPr>
      <w:keepNext/>
      <w:spacing w:before="240" w:after="120"/>
    </w:pPr>
    <w:rPr>
      <w:rFonts w:ascii="Liberation Sans" w:eastAsia="Arial Unicode MS" w:hAnsi="Liberation Sans" w:cs="Mangal"/>
      <w:color w:val="00000A"/>
      <w:kern w:val="1"/>
      <w:sz w:val="28"/>
      <w:szCs w:val="28"/>
      <w:lang w:eastAsia="it-IT" w:bidi="it-IT"/>
    </w:rPr>
  </w:style>
  <w:style w:type="paragraph" w:styleId="Didascalia">
    <w:name w:val="caption"/>
    <w:basedOn w:val="Normale"/>
    <w:qFormat/>
    <w:rsid w:val="005A444B"/>
    <w:pPr>
      <w:suppressLineNumbers/>
      <w:spacing w:before="120" w:after="120"/>
    </w:pPr>
    <w:rPr>
      <w:rFonts w:eastAsia="Calibri" w:cs="Mangal"/>
      <w:i/>
      <w:iCs/>
      <w:color w:val="00000A"/>
      <w:kern w:val="1"/>
      <w:sz w:val="24"/>
      <w:szCs w:val="24"/>
      <w:lang w:eastAsia="it-IT" w:bidi="it-IT"/>
    </w:rPr>
  </w:style>
  <w:style w:type="paragraph" w:customStyle="1" w:styleId="NormalBold">
    <w:name w:val="NormalBold"/>
    <w:basedOn w:val="Normale"/>
    <w:rsid w:val="005A444B"/>
    <w:pPr>
      <w:widowControl w:val="0"/>
    </w:pPr>
    <w:rPr>
      <w:b/>
      <w:color w:val="00000A"/>
      <w:kern w:val="1"/>
      <w:sz w:val="24"/>
      <w:szCs w:val="22"/>
      <w:lang w:eastAsia="it-IT" w:bidi="it-IT"/>
    </w:rPr>
  </w:style>
  <w:style w:type="paragraph" w:customStyle="1" w:styleId="Testonotaapidipagina1">
    <w:name w:val="Testo nota a piè di pagina1"/>
    <w:basedOn w:val="Normale"/>
    <w:rsid w:val="005A444B"/>
    <w:pPr>
      <w:ind w:left="720" w:hanging="720"/>
    </w:pPr>
    <w:rPr>
      <w:rFonts w:eastAsia="Calibri"/>
      <w:color w:val="00000A"/>
      <w:kern w:val="1"/>
      <w:lang w:eastAsia="it-IT" w:bidi="it-IT"/>
    </w:rPr>
  </w:style>
  <w:style w:type="paragraph" w:customStyle="1" w:styleId="Text1">
    <w:name w:val="Text 1"/>
    <w:basedOn w:val="Normale"/>
    <w:rsid w:val="005A444B"/>
    <w:pPr>
      <w:spacing w:before="120" w:after="120"/>
      <w:ind w:left="850"/>
    </w:pPr>
    <w:rPr>
      <w:rFonts w:eastAsia="Calibri"/>
      <w:color w:val="00000A"/>
      <w:kern w:val="1"/>
      <w:sz w:val="24"/>
      <w:szCs w:val="22"/>
      <w:lang w:eastAsia="it-IT" w:bidi="it-IT"/>
    </w:rPr>
  </w:style>
  <w:style w:type="paragraph" w:customStyle="1" w:styleId="NormalLeft">
    <w:name w:val="Normal Left"/>
    <w:basedOn w:val="Normale"/>
    <w:rsid w:val="005A444B"/>
    <w:pPr>
      <w:spacing w:before="120" w:after="120"/>
    </w:pPr>
    <w:rPr>
      <w:rFonts w:eastAsia="Calibri"/>
      <w:color w:val="00000A"/>
      <w:kern w:val="1"/>
      <w:sz w:val="24"/>
      <w:szCs w:val="22"/>
      <w:lang w:eastAsia="it-IT" w:bidi="it-IT"/>
    </w:rPr>
  </w:style>
  <w:style w:type="paragraph" w:customStyle="1" w:styleId="Tiret0">
    <w:name w:val="Tiret 0"/>
    <w:basedOn w:val="Normale"/>
    <w:rsid w:val="005A444B"/>
    <w:pPr>
      <w:spacing w:before="120" w:after="120"/>
    </w:pPr>
    <w:rPr>
      <w:rFonts w:eastAsia="Calibri"/>
      <w:color w:val="00000A"/>
      <w:kern w:val="1"/>
      <w:sz w:val="24"/>
      <w:szCs w:val="22"/>
      <w:lang w:eastAsia="it-IT" w:bidi="it-IT"/>
    </w:rPr>
  </w:style>
  <w:style w:type="paragraph" w:customStyle="1" w:styleId="Tiret1">
    <w:name w:val="Tiret 1"/>
    <w:basedOn w:val="Normale"/>
    <w:rsid w:val="005A444B"/>
    <w:pPr>
      <w:spacing w:before="120" w:after="120"/>
    </w:pPr>
    <w:rPr>
      <w:rFonts w:eastAsia="Calibri"/>
      <w:color w:val="00000A"/>
      <w:kern w:val="1"/>
      <w:sz w:val="24"/>
      <w:szCs w:val="22"/>
      <w:lang w:eastAsia="it-IT" w:bidi="it-IT"/>
    </w:rPr>
  </w:style>
  <w:style w:type="paragraph" w:customStyle="1" w:styleId="NumPar1">
    <w:name w:val="NumPar 1"/>
    <w:basedOn w:val="Normale"/>
    <w:rsid w:val="005A444B"/>
    <w:pPr>
      <w:spacing w:before="120" w:after="120"/>
    </w:pPr>
    <w:rPr>
      <w:rFonts w:eastAsia="Calibri"/>
      <w:color w:val="00000A"/>
      <w:kern w:val="1"/>
      <w:sz w:val="24"/>
      <w:szCs w:val="22"/>
      <w:lang w:eastAsia="it-IT" w:bidi="it-IT"/>
    </w:rPr>
  </w:style>
  <w:style w:type="paragraph" w:customStyle="1" w:styleId="NumPar2">
    <w:name w:val="NumPar 2"/>
    <w:basedOn w:val="Normale"/>
    <w:rsid w:val="005A444B"/>
    <w:pPr>
      <w:spacing w:before="120" w:after="120"/>
    </w:pPr>
    <w:rPr>
      <w:rFonts w:eastAsia="Calibri"/>
      <w:color w:val="00000A"/>
      <w:kern w:val="1"/>
      <w:sz w:val="24"/>
      <w:szCs w:val="22"/>
      <w:lang w:eastAsia="it-IT" w:bidi="it-IT"/>
    </w:rPr>
  </w:style>
  <w:style w:type="paragraph" w:customStyle="1" w:styleId="NumPar3">
    <w:name w:val="NumPar 3"/>
    <w:basedOn w:val="Normale"/>
    <w:rsid w:val="005A444B"/>
    <w:pPr>
      <w:spacing w:before="120" w:after="120"/>
    </w:pPr>
    <w:rPr>
      <w:rFonts w:eastAsia="Calibri"/>
      <w:color w:val="00000A"/>
      <w:kern w:val="1"/>
      <w:sz w:val="24"/>
      <w:szCs w:val="22"/>
      <w:lang w:eastAsia="it-IT" w:bidi="it-IT"/>
    </w:rPr>
  </w:style>
  <w:style w:type="paragraph" w:customStyle="1" w:styleId="NumPar4">
    <w:name w:val="NumPar 4"/>
    <w:basedOn w:val="Normale"/>
    <w:rsid w:val="005A444B"/>
    <w:pPr>
      <w:spacing w:before="120" w:after="120"/>
    </w:pPr>
    <w:rPr>
      <w:rFonts w:eastAsia="Calibri"/>
      <w:color w:val="00000A"/>
      <w:kern w:val="1"/>
      <w:sz w:val="24"/>
      <w:szCs w:val="22"/>
      <w:lang w:eastAsia="it-IT" w:bidi="it-IT"/>
    </w:rPr>
  </w:style>
  <w:style w:type="paragraph" w:customStyle="1" w:styleId="ChapterTitle">
    <w:name w:val="ChapterTitle"/>
    <w:basedOn w:val="Normale"/>
    <w:rsid w:val="005A444B"/>
    <w:pPr>
      <w:keepNext/>
      <w:spacing w:before="120" w:after="360"/>
      <w:jc w:val="center"/>
    </w:pPr>
    <w:rPr>
      <w:rFonts w:eastAsia="Calibri"/>
      <w:b/>
      <w:color w:val="00000A"/>
      <w:kern w:val="1"/>
      <w:sz w:val="32"/>
      <w:szCs w:val="22"/>
      <w:lang w:eastAsia="it-IT" w:bidi="it-IT"/>
    </w:rPr>
  </w:style>
  <w:style w:type="paragraph" w:customStyle="1" w:styleId="SectionTitle">
    <w:name w:val="SectionTitle"/>
    <w:basedOn w:val="Normale"/>
    <w:rsid w:val="005A444B"/>
    <w:pPr>
      <w:keepNext/>
      <w:spacing w:before="120" w:after="360"/>
      <w:jc w:val="center"/>
    </w:pPr>
    <w:rPr>
      <w:rFonts w:eastAsia="Calibri"/>
      <w:b/>
      <w:smallCaps/>
      <w:color w:val="00000A"/>
      <w:kern w:val="1"/>
      <w:sz w:val="28"/>
      <w:szCs w:val="22"/>
      <w:lang w:eastAsia="it-IT" w:bidi="it-IT"/>
    </w:rPr>
  </w:style>
  <w:style w:type="paragraph" w:customStyle="1" w:styleId="Annexetitre">
    <w:name w:val="Annexe titre"/>
    <w:basedOn w:val="Normale"/>
    <w:rsid w:val="005A444B"/>
    <w:pPr>
      <w:spacing w:before="120" w:after="120"/>
      <w:jc w:val="center"/>
    </w:pPr>
    <w:rPr>
      <w:rFonts w:eastAsia="Calibri"/>
      <w:b/>
      <w:color w:val="00000A"/>
      <w:kern w:val="1"/>
      <w:sz w:val="24"/>
      <w:szCs w:val="22"/>
      <w:u w:val="single"/>
      <w:lang w:eastAsia="it-IT" w:bidi="it-IT"/>
    </w:rPr>
  </w:style>
  <w:style w:type="paragraph" w:customStyle="1" w:styleId="Titrearticle">
    <w:name w:val="Titre article"/>
    <w:basedOn w:val="Normale"/>
    <w:rsid w:val="005A444B"/>
    <w:pPr>
      <w:keepNext/>
      <w:spacing w:before="360" w:after="120"/>
      <w:jc w:val="center"/>
    </w:pPr>
    <w:rPr>
      <w:rFonts w:eastAsia="Calibri"/>
      <w:i/>
      <w:color w:val="00000A"/>
      <w:kern w:val="1"/>
      <w:sz w:val="24"/>
      <w:szCs w:val="22"/>
      <w:lang w:eastAsia="it-IT" w:bidi="it-IT"/>
    </w:rPr>
  </w:style>
  <w:style w:type="paragraph" w:customStyle="1" w:styleId="Testofumetto1">
    <w:name w:val="Testo fumetto1"/>
    <w:basedOn w:val="Normale"/>
    <w:rsid w:val="005A444B"/>
    <w:rPr>
      <w:rFonts w:ascii="Tahoma" w:eastAsia="Calibri" w:hAnsi="Tahoma" w:cs="Tahoma"/>
      <w:color w:val="00000A"/>
      <w:kern w:val="1"/>
      <w:sz w:val="16"/>
      <w:szCs w:val="16"/>
      <w:lang w:eastAsia="it-IT" w:bidi="it-IT"/>
    </w:rPr>
  </w:style>
  <w:style w:type="paragraph" w:customStyle="1" w:styleId="NormaleWeb1">
    <w:name w:val="Normale (Web)1"/>
    <w:basedOn w:val="Normale"/>
    <w:rsid w:val="005A444B"/>
    <w:pPr>
      <w:spacing w:before="280" w:after="280"/>
    </w:pPr>
    <w:rPr>
      <w:color w:val="00000A"/>
      <w:kern w:val="1"/>
      <w:sz w:val="24"/>
      <w:szCs w:val="24"/>
      <w:lang w:eastAsia="it-IT"/>
    </w:rPr>
  </w:style>
  <w:style w:type="paragraph" w:customStyle="1" w:styleId="Titolotabella">
    <w:name w:val="Titolo tabella"/>
    <w:basedOn w:val="Contenutotabella"/>
    <w:rsid w:val="005A444B"/>
    <w:pPr>
      <w:suppressLineNumbers w:val="0"/>
      <w:spacing w:before="120" w:after="120"/>
    </w:pPr>
    <w:rPr>
      <w:rFonts w:eastAsia="Calibri"/>
      <w:color w:val="00000A"/>
      <w:kern w:val="1"/>
      <w:sz w:val="24"/>
      <w:szCs w:val="22"/>
      <w:lang w:eastAsia="it-IT" w:bidi="it-IT"/>
    </w:rPr>
  </w:style>
  <w:style w:type="character" w:customStyle="1" w:styleId="small">
    <w:name w:val="small"/>
    <w:basedOn w:val="Carpredefinitoparagrafo"/>
    <w:rsid w:val="005A444B"/>
  </w:style>
  <w:style w:type="character" w:customStyle="1" w:styleId="TestofumettoCarattere1">
    <w:name w:val="Testo fumetto Carattere1"/>
    <w:uiPriority w:val="99"/>
    <w:semiHidden/>
    <w:rsid w:val="005A444B"/>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0646808">
      <w:bodyDiv w:val="1"/>
      <w:marLeft w:val="0"/>
      <w:marRight w:val="0"/>
      <w:marTop w:val="0"/>
      <w:marBottom w:val="0"/>
      <w:divBdr>
        <w:top w:val="none" w:sz="0" w:space="0" w:color="auto"/>
        <w:left w:val="none" w:sz="0" w:space="0" w:color="auto"/>
        <w:bottom w:val="none" w:sz="0" w:space="0" w:color="auto"/>
        <w:right w:val="none" w:sz="0" w:space="0" w:color="auto"/>
      </w:divBdr>
    </w:div>
    <w:div w:id="487285368">
      <w:bodyDiv w:val="1"/>
      <w:marLeft w:val="0"/>
      <w:marRight w:val="0"/>
      <w:marTop w:val="0"/>
      <w:marBottom w:val="0"/>
      <w:divBdr>
        <w:top w:val="none" w:sz="0" w:space="0" w:color="auto"/>
        <w:left w:val="none" w:sz="0" w:space="0" w:color="auto"/>
        <w:bottom w:val="none" w:sz="0" w:space="0" w:color="auto"/>
        <w:right w:val="none" w:sz="0" w:space="0" w:color="auto"/>
      </w:divBdr>
    </w:div>
    <w:div w:id="729888265">
      <w:bodyDiv w:val="1"/>
      <w:marLeft w:val="0"/>
      <w:marRight w:val="0"/>
      <w:marTop w:val="0"/>
      <w:marBottom w:val="0"/>
      <w:divBdr>
        <w:top w:val="none" w:sz="0" w:space="0" w:color="auto"/>
        <w:left w:val="none" w:sz="0" w:space="0" w:color="auto"/>
        <w:bottom w:val="none" w:sz="0" w:space="0" w:color="auto"/>
        <w:right w:val="none" w:sz="0" w:space="0" w:color="auto"/>
      </w:divBdr>
    </w:div>
    <w:div w:id="805465545">
      <w:bodyDiv w:val="1"/>
      <w:marLeft w:val="0"/>
      <w:marRight w:val="0"/>
      <w:marTop w:val="0"/>
      <w:marBottom w:val="0"/>
      <w:divBdr>
        <w:top w:val="none" w:sz="0" w:space="0" w:color="auto"/>
        <w:left w:val="none" w:sz="0" w:space="0" w:color="auto"/>
        <w:bottom w:val="none" w:sz="0" w:space="0" w:color="auto"/>
        <w:right w:val="none" w:sz="0" w:space="0" w:color="auto"/>
      </w:divBdr>
    </w:div>
    <w:div w:id="931548529">
      <w:bodyDiv w:val="1"/>
      <w:marLeft w:val="0"/>
      <w:marRight w:val="0"/>
      <w:marTop w:val="0"/>
      <w:marBottom w:val="0"/>
      <w:divBdr>
        <w:top w:val="none" w:sz="0" w:space="0" w:color="auto"/>
        <w:left w:val="none" w:sz="0" w:space="0" w:color="auto"/>
        <w:bottom w:val="none" w:sz="0" w:space="0" w:color="auto"/>
        <w:right w:val="none" w:sz="0" w:space="0" w:color="auto"/>
      </w:divBdr>
    </w:div>
    <w:div w:id="1067217838">
      <w:bodyDiv w:val="1"/>
      <w:marLeft w:val="0"/>
      <w:marRight w:val="0"/>
      <w:marTop w:val="0"/>
      <w:marBottom w:val="0"/>
      <w:divBdr>
        <w:top w:val="none" w:sz="0" w:space="0" w:color="auto"/>
        <w:left w:val="none" w:sz="0" w:space="0" w:color="auto"/>
        <w:bottom w:val="none" w:sz="0" w:space="0" w:color="auto"/>
        <w:right w:val="none" w:sz="0" w:space="0" w:color="auto"/>
      </w:divBdr>
    </w:div>
    <w:div w:id="1260259533">
      <w:bodyDiv w:val="1"/>
      <w:marLeft w:val="0"/>
      <w:marRight w:val="0"/>
      <w:marTop w:val="0"/>
      <w:marBottom w:val="0"/>
      <w:divBdr>
        <w:top w:val="none" w:sz="0" w:space="0" w:color="auto"/>
        <w:left w:val="none" w:sz="0" w:space="0" w:color="auto"/>
        <w:bottom w:val="none" w:sz="0" w:space="0" w:color="auto"/>
        <w:right w:val="none" w:sz="0" w:space="0" w:color="auto"/>
      </w:divBdr>
    </w:div>
    <w:div w:id="1517428187">
      <w:bodyDiv w:val="1"/>
      <w:marLeft w:val="0"/>
      <w:marRight w:val="0"/>
      <w:marTop w:val="0"/>
      <w:marBottom w:val="0"/>
      <w:divBdr>
        <w:top w:val="none" w:sz="0" w:space="0" w:color="auto"/>
        <w:left w:val="none" w:sz="0" w:space="0" w:color="auto"/>
        <w:bottom w:val="none" w:sz="0" w:space="0" w:color="auto"/>
        <w:right w:val="none" w:sz="0" w:space="0" w:color="auto"/>
      </w:divBdr>
    </w:div>
    <w:div w:id="1834056107">
      <w:bodyDiv w:val="1"/>
      <w:marLeft w:val="0"/>
      <w:marRight w:val="0"/>
      <w:marTop w:val="0"/>
      <w:marBottom w:val="0"/>
      <w:divBdr>
        <w:top w:val="none" w:sz="0" w:space="0" w:color="auto"/>
        <w:left w:val="none" w:sz="0" w:space="0" w:color="auto"/>
        <w:bottom w:val="none" w:sz="0" w:space="0" w:color="auto"/>
        <w:right w:val="none" w:sz="0" w:space="0" w:color="auto"/>
      </w:divBdr>
    </w:div>
    <w:div w:id="1853565995">
      <w:bodyDiv w:val="1"/>
      <w:marLeft w:val="0"/>
      <w:marRight w:val="0"/>
      <w:marTop w:val="0"/>
      <w:marBottom w:val="0"/>
      <w:divBdr>
        <w:top w:val="none" w:sz="0" w:space="0" w:color="auto"/>
        <w:left w:val="none" w:sz="0" w:space="0" w:color="auto"/>
        <w:bottom w:val="none" w:sz="0" w:space="0" w:color="auto"/>
        <w:right w:val="none" w:sz="0" w:space="0" w:color="auto"/>
      </w:divBdr>
    </w:div>
    <w:div w:id="1901667356">
      <w:bodyDiv w:val="1"/>
      <w:marLeft w:val="0"/>
      <w:marRight w:val="0"/>
      <w:marTop w:val="0"/>
      <w:marBottom w:val="0"/>
      <w:divBdr>
        <w:top w:val="none" w:sz="0" w:space="0" w:color="auto"/>
        <w:left w:val="none" w:sz="0" w:space="0" w:color="auto"/>
        <w:bottom w:val="none" w:sz="0" w:space="0" w:color="auto"/>
        <w:right w:val="none" w:sz="0" w:space="0" w:color="auto"/>
      </w:divBdr>
    </w:div>
    <w:div w:id="20466317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EBD741-A0EA-4966-9E26-67BC950F2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Pages>4</Pages>
  <Words>1190</Words>
  <Characters>6786</Characters>
  <Application>Microsoft Office Word</Application>
  <DocSecurity>0</DocSecurity>
  <Lines>56</Lines>
  <Paragraphs>15</Paragraphs>
  <ScaleCrop>false</ScaleCrop>
  <HeadingPairs>
    <vt:vector size="2" baseType="variant">
      <vt:variant>
        <vt:lpstr>Titolo</vt:lpstr>
      </vt:variant>
      <vt:variant>
        <vt:i4>1</vt:i4>
      </vt:variant>
    </vt:vector>
  </HeadingPairs>
  <TitlesOfParts>
    <vt:vector size="1" baseType="lpstr">
      <vt:lpstr>DELIBERAZIONE DEL COMMISSARIO STRAORDINARIO</vt:lpstr>
    </vt:vector>
  </TitlesOfParts>
  <Company>Comune di Vercelli</Company>
  <LinksUpToDate>false</LinksUpToDate>
  <CharactersWithSpaces>7961</CharactersWithSpaces>
  <SharedDoc>false</SharedDoc>
  <HLinks>
    <vt:vector size="30" baseType="variant">
      <vt:variant>
        <vt:i4>2555973</vt:i4>
      </vt:variant>
      <vt:variant>
        <vt:i4>12</vt:i4>
      </vt:variant>
      <vt:variant>
        <vt:i4>0</vt:i4>
      </vt:variant>
      <vt:variant>
        <vt:i4>5</vt:i4>
      </vt:variant>
      <vt:variant>
        <vt:lpwstr>https://app.albofornitori.it/alboeproc/albo_umbriadc</vt:lpwstr>
      </vt:variant>
      <vt:variant>
        <vt:lpwstr/>
      </vt:variant>
      <vt:variant>
        <vt:i4>2555973</vt:i4>
      </vt:variant>
      <vt:variant>
        <vt:i4>9</vt:i4>
      </vt:variant>
      <vt:variant>
        <vt:i4>0</vt:i4>
      </vt:variant>
      <vt:variant>
        <vt:i4>5</vt:i4>
      </vt:variant>
      <vt:variant>
        <vt:lpwstr>https://app.albofornitori.it/alboeproc/albo_umbriadc</vt:lpwstr>
      </vt:variant>
      <vt:variant>
        <vt:lpwstr/>
      </vt:variant>
      <vt:variant>
        <vt:i4>3670059</vt:i4>
      </vt:variant>
      <vt:variant>
        <vt:i4>6</vt:i4>
      </vt:variant>
      <vt:variant>
        <vt:i4>0</vt:i4>
      </vt:variant>
      <vt:variant>
        <vt:i4>5</vt:i4>
      </vt:variant>
      <vt:variant>
        <vt:lpwstr>http://www.agid.gov.it/</vt:lpwstr>
      </vt:variant>
      <vt:variant>
        <vt:lpwstr/>
      </vt:variant>
      <vt:variant>
        <vt:i4>3670059</vt:i4>
      </vt:variant>
      <vt:variant>
        <vt:i4>3</vt:i4>
      </vt:variant>
      <vt:variant>
        <vt:i4>0</vt:i4>
      </vt:variant>
      <vt:variant>
        <vt:i4>5</vt:i4>
      </vt:variant>
      <vt:variant>
        <vt:lpwstr>http://www.agid.gov.it/</vt:lpwstr>
      </vt:variant>
      <vt:variant>
        <vt:lpwstr/>
      </vt:variant>
      <vt:variant>
        <vt:i4>2555973</vt:i4>
      </vt:variant>
      <vt:variant>
        <vt:i4>0</vt:i4>
      </vt:variant>
      <vt:variant>
        <vt:i4>0</vt:i4>
      </vt:variant>
      <vt:variant>
        <vt:i4>5</vt:i4>
      </vt:variant>
      <vt:variant>
        <vt:lpwstr>https://app.albofornitori.it/alboeproc/albo_umbriadc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DELIBERAZIONE DEL COMMISSARIO STRAORDINARIO</dc:title>
  <dc:subject/>
  <dc:creator>-</dc:creator>
  <cp:keywords/>
  <cp:lastModifiedBy>Catia Betti</cp:lastModifiedBy>
  <cp:revision>63</cp:revision>
  <cp:lastPrinted>2022-08-18T08:19:00Z</cp:lastPrinted>
  <dcterms:created xsi:type="dcterms:W3CDTF">2022-09-14T11:19:00Z</dcterms:created>
  <dcterms:modified xsi:type="dcterms:W3CDTF">2023-06-22T08:13:00Z</dcterms:modified>
</cp:coreProperties>
</file>