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8CFDD5" w14:textId="76306688" w:rsidR="00111A7E" w:rsidRPr="00024216" w:rsidRDefault="00111A7E" w:rsidP="001A74AB">
      <w:pPr>
        <w:widowControl w:val="0"/>
        <w:spacing w:line="360" w:lineRule="exact"/>
        <w:jc w:val="center"/>
        <w:rPr>
          <w:rFonts w:asciiTheme="minorHAnsi" w:hAnsiTheme="minorHAnsi" w:cstheme="minorHAnsi"/>
          <w:b/>
          <w:sz w:val="22"/>
          <w:szCs w:val="22"/>
          <w:lang w:eastAsia="it-IT"/>
        </w:rPr>
      </w:pPr>
      <w:r w:rsidRPr="00024216">
        <w:rPr>
          <w:rFonts w:asciiTheme="minorHAnsi" w:hAnsiTheme="minorHAnsi" w:cstheme="minorHAnsi"/>
          <w:b/>
          <w:sz w:val="22"/>
          <w:szCs w:val="22"/>
        </w:rPr>
        <w:t xml:space="preserve">MODELLO </w:t>
      </w:r>
      <w:r w:rsidR="005828A4">
        <w:rPr>
          <w:rFonts w:asciiTheme="minorHAnsi" w:hAnsiTheme="minorHAnsi" w:cstheme="minorHAnsi"/>
          <w:b/>
          <w:sz w:val="22"/>
          <w:szCs w:val="22"/>
        </w:rPr>
        <w:t>4</w:t>
      </w:r>
      <w:r w:rsidRPr="00024216">
        <w:rPr>
          <w:rFonts w:asciiTheme="minorHAnsi" w:hAnsiTheme="minorHAnsi" w:cstheme="minorHAnsi"/>
          <w:b/>
          <w:sz w:val="22"/>
          <w:szCs w:val="22"/>
        </w:rPr>
        <w:t xml:space="preserve"> – DICHIARAZIONE </w:t>
      </w:r>
      <w:r w:rsidR="00FE7AF1" w:rsidRPr="00024216">
        <w:rPr>
          <w:rFonts w:asciiTheme="minorHAnsi" w:hAnsiTheme="minorHAnsi" w:cstheme="minorHAnsi"/>
          <w:b/>
          <w:sz w:val="22"/>
          <w:szCs w:val="22"/>
        </w:rPr>
        <w:t>TITOLARE EFFETTIVO</w:t>
      </w:r>
    </w:p>
    <w:p w14:paraId="553883D1" w14:textId="75008E05" w:rsidR="00111A7E" w:rsidRPr="00024216" w:rsidRDefault="00111A7E" w:rsidP="001A74AB">
      <w:pPr>
        <w:widowControl w:val="0"/>
        <w:tabs>
          <w:tab w:val="left" w:pos="5730"/>
        </w:tabs>
        <w:spacing w:line="360" w:lineRule="exact"/>
        <w:rPr>
          <w:rFonts w:asciiTheme="minorHAnsi" w:hAnsiTheme="minorHAnsi" w:cstheme="minorHAnsi"/>
          <w:b/>
          <w:sz w:val="22"/>
          <w:szCs w:val="22"/>
        </w:rPr>
      </w:pPr>
      <w:r w:rsidRPr="00024216">
        <w:rPr>
          <w:rFonts w:asciiTheme="minorHAnsi" w:hAnsiTheme="minorHAnsi" w:cstheme="minorHAnsi"/>
          <w:b/>
          <w:sz w:val="22"/>
          <w:szCs w:val="22"/>
        </w:rPr>
        <w:tab/>
      </w:r>
    </w:p>
    <w:p w14:paraId="49CF5BC6" w14:textId="69A41D2F" w:rsidR="00745721" w:rsidRPr="00024216" w:rsidRDefault="00745721" w:rsidP="001A74AB">
      <w:pPr>
        <w:pStyle w:val="Titolo3"/>
        <w:numPr>
          <w:ilvl w:val="2"/>
          <w:numId w:val="36"/>
        </w:numPr>
        <w:tabs>
          <w:tab w:val="clear" w:pos="0"/>
        </w:tabs>
        <w:spacing w:before="0" w:after="0" w:line="360" w:lineRule="exact"/>
        <w:rPr>
          <w:rFonts w:asciiTheme="minorHAnsi" w:hAnsiTheme="minorHAnsi" w:cstheme="minorHAnsi"/>
          <w:sz w:val="22"/>
          <w:szCs w:val="22"/>
        </w:rPr>
      </w:pPr>
      <w:r w:rsidRPr="00024216">
        <w:rPr>
          <w:rFonts w:asciiTheme="minorHAnsi" w:hAnsiTheme="minorHAnsi" w:cstheme="minorHAnsi"/>
          <w:sz w:val="22"/>
          <w:szCs w:val="22"/>
        </w:rPr>
        <w:t>Alla Regione Umbria – Giunta Regionale</w:t>
      </w:r>
    </w:p>
    <w:p w14:paraId="3300984B"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 xml:space="preserve">Servizio Provveditorato, gare e contratti </w:t>
      </w:r>
    </w:p>
    <w:p w14:paraId="38DF3529"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Via M. Angeloni, 61</w:t>
      </w:r>
    </w:p>
    <w:p w14:paraId="66073D69" w14:textId="77777777" w:rsidR="00745721" w:rsidRPr="00024216" w:rsidRDefault="00745721" w:rsidP="001A74AB">
      <w:pPr>
        <w:spacing w:line="360" w:lineRule="exact"/>
        <w:rPr>
          <w:rFonts w:asciiTheme="minorHAnsi" w:hAnsiTheme="minorHAnsi" w:cstheme="minorHAnsi"/>
          <w:sz w:val="22"/>
          <w:szCs w:val="22"/>
          <w:u w:val="single"/>
        </w:rPr>
      </w:pPr>
      <w:r w:rsidRPr="00024216">
        <w:rPr>
          <w:rFonts w:asciiTheme="minorHAnsi" w:hAnsiTheme="minorHAnsi" w:cstheme="minorHAnsi"/>
          <w:sz w:val="22"/>
          <w:szCs w:val="22"/>
          <w:u w:val="single"/>
        </w:rPr>
        <w:t>06124 - Perugia</w:t>
      </w:r>
    </w:p>
    <w:p w14:paraId="18220B7E" w14:textId="77777777" w:rsidR="00DF0034" w:rsidRDefault="00DF0034" w:rsidP="001A74AB">
      <w:pPr>
        <w:spacing w:line="360" w:lineRule="exact"/>
        <w:ind w:right="-1"/>
        <w:jc w:val="both"/>
        <w:rPr>
          <w:rFonts w:asciiTheme="minorHAnsi" w:hAnsiTheme="minorHAnsi" w:cstheme="minorHAnsi"/>
          <w:sz w:val="22"/>
          <w:szCs w:val="22"/>
        </w:rPr>
      </w:pPr>
    </w:p>
    <w:p w14:paraId="3ECBC4FA" w14:textId="1D170B87" w:rsidR="00745721" w:rsidRDefault="00745721" w:rsidP="001A74AB">
      <w:pPr>
        <w:spacing w:line="360" w:lineRule="exact"/>
        <w:ind w:right="-1"/>
        <w:jc w:val="both"/>
        <w:rPr>
          <w:rFonts w:asciiTheme="minorHAnsi" w:hAnsiTheme="minorHAnsi" w:cstheme="minorHAnsi"/>
          <w:sz w:val="22"/>
          <w:szCs w:val="22"/>
        </w:rPr>
      </w:pPr>
      <w:r w:rsidRPr="00024216">
        <w:rPr>
          <w:rFonts w:asciiTheme="minorHAnsi" w:hAnsiTheme="minorHAnsi" w:cstheme="minorHAnsi"/>
          <w:sz w:val="22"/>
          <w:szCs w:val="22"/>
        </w:rPr>
        <w:tab/>
      </w:r>
      <w:r w:rsidRPr="00024216">
        <w:rPr>
          <w:rFonts w:asciiTheme="minorHAnsi" w:hAnsiTheme="minorHAnsi" w:cstheme="minorHAnsi"/>
          <w:sz w:val="22"/>
          <w:szCs w:val="22"/>
        </w:rPr>
        <w:tab/>
      </w:r>
    </w:p>
    <w:p w14:paraId="7213AF90" w14:textId="77777777" w:rsidR="00DF0034" w:rsidRPr="00024216" w:rsidRDefault="00DF0034" w:rsidP="001A74AB">
      <w:pPr>
        <w:spacing w:line="360" w:lineRule="exact"/>
        <w:ind w:right="-1"/>
        <w:jc w:val="both"/>
        <w:rPr>
          <w:rFonts w:asciiTheme="minorHAnsi" w:hAnsiTheme="minorHAnsi" w:cstheme="minorHAnsi"/>
          <w:sz w:val="22"/>
          <w:szCs w:val="22"/>
        </w:rPr>
      </w:pPr>
    </w:p>
    <w:p w14:paraId="1929819C" w14:textId="0B117B5E" w:rsidR="00152651" w:rsidRPr="00710E31" w:rsidRDefault="00745721" w:rsidP="001A74AB">
      <w:pPr>
        <w:pStyle w:val="Default"/>
        <w:spacing w:line="360" w:lineRule="exact"/>
        <w:jc w:val="both"/>
        <w:rPr>
          <w:rFonts w:asciiTheme="minorHAnsi" w:hAnsiTheme="minorHAnsi" w:cstheme="minorHAnsi"/>
          <w:sz w:val="22"/>
          <w:szCs w:val="22"/>
          <w:lang w:eastAsia="ar-SA"/>
        </w:rPr>
      </w:pPr>
      <w:r w:rsidRPr="00710E31">
        <w:rPr>
          <w:rFonts w:asciiTheme="minorHAnsi" w:hAnsiTheme="minorHAnsi" w:cstheme="minorHAnsi"/>
          <w:b/>
          <w:sz w:val="22"/>
          <w:szCs w:val="22"/>
        </w:rPr>
        <w:t>OGGETTO</w:t>
      </w:r>
      <w:r w:rsidRPr="00710E31">
        <w:rPr>
          <w:rFonts w:asciiTheme="minorHAnsi" w:hAnsiTheme="minorHAnsi" w:cstheme="minorHAnsi"/>
          <w:sz w:val="22"/>
          <w:szCs w:val="22"/>
        </w:rPr>
        <w:t xml:space="preserve">: </w:t>
      </w:r>
      <w:r w:rsidR="00710E31" w:rsidRPr="00710E31">
        <w:rPr>
          <w:rFonts w:asciiTheme="minorHAnsi" w:hAnsiTheme="minorHAnsi" w:cstheme="minorHAnsi"/>
          <w:sz w:val="22"/>
          <w:szCs w:val="22"/>
        </w:rPr>
        <w:t>Affidamento d</w:t>
      </w:r>
      <w:r w:rsidR="00235D47">
        <w:rPr>
          <w:rFonts w:asciiTheme="minorHAnsi" w:hAnsiTheme="minorHAnsi" w:cstheme="minorHAnsi"/>
          <w:sz w:val="22"/>
          <w:szCs w:val="22"/>
        </w:rPr>
        <w:t>e</w:t>
      </w:r>
      <w:r w:rsidR="00710E31" w:rsidRPr="00710E31">
        <w:rPr>
          <w:rFonts w:asciiTheme="minorHAnsi" w:hAnsiTheme="minorHAnsi" w:cstheme="minorHAnsi"/>
          <w:sz w:val="22"/>
          <w:szCs w:val="22"/>
        </w:rPr>
        <w:t xml:space="preserve">i </w:t>
      </w:r>
      <w:r w:rsidR="00235D47">
        <w:rPr>
          <w:rFonts w:asciiTheme="minorHAnsi" w:hAnsiTheme="minorHAnsi" w:cstheme="minorHAnsi"/>
          <w:sz w:val="22"/>
          <w:szCs w:val="22"/>
        </w:rPr>
        <w:t>s</w:t>
      </w:r>
      <w:r w:rsidR="00710E31" w:rsidRPr="00710E31">
        <w:rPr>
          <w:rFonts w:asciiTheme="minorHAnsi" w:hAnsiTheme="minorHAnsi" w:cstheme="minorHAnsi"/>
          <w:sz w:val="22"/>
          <w:szCs w:val="22"/>
        </w:rPr>
        <w:t>ervizi per la progettazione e gestione della strategia d’immagine del Brand Umbria finalizzati all’implementazione del branding e delle attività di promozione turistica integrata. CUP I99I23000190009 – CIG: A011A6393C.</w:t>
      </w:r>
    </w:p>
    <w:p w14:paraId="3B667FC9" w14:textId="77777777" w:rsidR="00111A7E" w:rsidRPr="00024216" w:rsidRDefault="00111A7E" w:rsidP="001A74AB">
      <w:pPr>
        <w:tabs>
          <w:tab w:val="right" w:pos="4111"/>
        </w:tabs>
        <w:spacing w:line="360" w:lineRule="exact"/>
        <w:jc w:val="both"/>
        <w:rPr>
          <w:rFonts w:asciiTheme="minorHAnsi" w:hAnsiTheme="minorHAnsi" w:cstheme="minorHAnsi"/>
          <w:b/>
          <w:bCs/>
          <w:sz w:val="22"/>
          <w:szCs w:val="22"/>
          <w:shd w:val="clear" w:color="auto" w:fill="FFFFFF"/>
        </w:rPr>
      </w:pPr>
    </w:p>
    <w:p w14:paraId="49BCC9CF" w14:textId="77777777"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Il/La sottoscritto/a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xml:space="preserve">…, 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 il …………...……………,</w:t>
      </w:r>
      <w:r w:rsidR="005828A4">
        <w:rPr>
          <w:rFonts w:asciiTheme="minorHAnsi" w:hAnsiTheme="minorHAnsi" w:cstheme="minorHAnsi"/>
          <w:sz w:val="22"/>
          <w:szCs w:val="22"/>
        </w:rPr>
        <w:t xml:space="preserve"> CF ………………</w:t>
      </w:r>
      <w:r w:rsidRPr="00024216">
        <w:rPr>
          <w:rFonts w:asciiTheme="minorHAnsi" w:hAnsiTheme="minorHAnsi" w:cstheme="minorHAnsi"/>
          <w:sz w:val="22"/>
          <w:szCs w:val="22"/>
        </w:rPr>
        <w:t xml:space="preserve"> residente nel Comune di …..……..……………………..…, Provincia …………, via ………………………………..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62398F">
        <w:rPr>
          <w:rFonts w:asciiTheme="minorHAnsi" w:hAnsiTheme="minorHAnsi" w:cstheme="minorHAnsi"/>
          <w:sz w:val="22"/>
          <w:szCs w:val="22"/>
        </w:rPr>
        <w:t xml:space="preserve"> CAP ……………….</w:t>
      </w:r>
    </w:p>
    <w:p w14:paraId="19101735"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36F4AF09" w14:textId="65340E29"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in qualità di</w:t>
      </w:r>
    </w:p>
    <w:p w14:paraId="72635E56" w14:textId="22DD5A83"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titolare dell’impresa individuale</w:t>
      </w:r>
    </w:p>
    <w:p w14:paraId="3467A050" w14:textId="63058108"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 xml:space="preserve"> legale rappresentante</w:t>
      </w:r>
    </w:p>
    <w:p w14:paraId="15B4196E"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0383DBF" w14:textId="6BC9B496"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Ragione sociale ……………………………………………………….</w:t>
      </w:r>
    </w:p>
    <w:p w14:paraId="0E475402" w14:textId="191D0171"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Sede legale: via ………………………………… CAP ………………………. Comune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prov. (….) C.F.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Partita IVA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indirizzo e-mail …………………. Indirizzo </w:t>
      </w:r>
      <w:proofErr w:type="spellStart"/>
      <w:r>
        <w:rPr>
          <w:rFonts w:asciiTheme="minorHAnsi" w:hAnsiTheme="minorHAnsi" w:cstheme="minorHAnsi"/>
          <w:sz w:val="22"/>
          <w:szCs w:val="22"/>
        </w:rPr>
        <w:t>pec</w:t>
      </w:r>
      <w:proofErr w:type="spellEnd"/>
      <w:r>
        <w:rPr>
          <w:rFonts w:asciiTheme="minorHAnsi" w:hAnsiTheme="minorHAnsi" w:cstheme="minorHAnsi"/>
          <w:sz w:val="22"/>
          <w:szCs w:val="22"/>
        </w:rPr>
        <w:t>…………….</w:t>
      </w:r>
    </w:p>
    <w:p w14:paraId="075E07DC" w14:textId="77777777" w:rsidR="003B6EDA" w:rsidRDefault="003B6EDA" w:rsidP="003B6EDA">
      <w:pPr>
        <w:widowControl w:val="0"/>
        <w:tabs>
          <w:tab w:val="decimal" w:pos="142"/>
          <w:tab w:val="left" w:pos="2907"/>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consapevole che </w:t>
      </w:r>
      <w:r w:rsidRPr="00024216">
        <w:rPr>
          <w:rFonts w:asciiTheme="minorHAnsi" w:hAnsiTheme="minorHAnsi" w:cstheme="minorHAnsi"/>
          <w:iCs/>
          <w:sz w:val="22"/>
          <w:szCs w:val="22"/>
        </w:rPr>
        <w:t xml:space="preserve">in </w:t>
      </w:r>
      <w:r w:rsidRPr="00024216">
        <w:rPr>
          <w:rFonts w:asciiTheme="minorHAnsi" w:hAnsiTheme="minorHAnsi" w:cstheme="minorHAnsi"/>
          <w:sz w:val="22"/>
          <w:szCs w:val="22"/>
        </w:rPr>
        <w:t>caso di mendaci dichiarazioni, formazione o utilizzo di atti falsi verranno applicate le sanzioni previste dal codice penale e dalle leggi speciali in materia,</w:t>
      </w:r>
      <w:r w:rsidRPr="00024216">
        <w:rPr>
          <w:rFonts w:asciiTheme="minorHAnsi" w:hAnsiTheme="minorHAnsi" w:cstheme="minorHAnsi"/>
          <w:iCs/>
          <w:sz w:val="22"/>
          <w:szCs w:val="22"/>
        </w:rPr>
        <w:t xml:space="preserve"> </w:t>
      </w:r>
      <w:r w:rsidRPr="00024216">
        <w:rPr>
          <w:rFonts w:asciiTheme="minorHAnsi" w:hAnsiTheme="minorHAnsi" w:cstheme="minorHAnsi"/>
          <w:sz w:val="22"/>
          <w:szCs w:val="22"/>
        </w:rPr>
        <w:t>oltre alle conseguenze amministrative previste per le procedure relative ad affidamenti pubblici, ai sensi degli articoli 46 e 47 del d.p.r. n. 445/2000, e in ottemperanza alle disposizioni di cui al d.lgs. 21 novembre 2007, n. 231 e alle successive disposizioni attuative emesse dalla Banca d’Italia in data 23 dicembre 2009 (</w:t>
      </w:r>
      <w:r w:rsidRPr="00024216">
        <w:rPr>
          <w:rFonts w:asciiTheme="minorHAnsi" w:hAnsiTheme="minorHAnsi" w:cstheme="minorHAnsi"/>
          <w:i/>
          <w:sz w:val="22"/>
          <w:szCs w:val="22"/>
        </w:rPr>
        <w:t>norme di prevenzione dell’antiriciclaggio</w:t>
      </w:r>
      <w:r w:rsidRPr="00024216">
        <w:rPr>
          <w:rFonts w:asciiTheme="minorHAnsi" w:hAnsiTheme="minorHAnsi" w:cstheme="minorHAnsi"/>
          <w:sz w:val="22"/>
          <w:szCs w:val="22"/>
        </w:rPr>
        <w:t>)</w:t>
      </w:r>
    </w:p>
    <w:p w14:paraId="4AF56AD9" w14:textId="77777777" w:rsidR="003B6EDA" w:rsidRPr="00024216" w:rsidRDefault="003B6EDA" w:rsidP="003B6EDA">
      <w:pPr>
        <w:pStyle w:val="Corpotesto"/>
        <w:tabs>
          <w:tab w:val="right" w:pos="9638"/>
        </w:tabs>
        <w:spacing w:line="360" w:lineRule="exact"/>
        <w:rPr>
          <w:rFonts w:asciiTheme="minorHAnsi" w:hAnsiTheme="minorHAnsi" w:cstheme="minorHAnsi"/>
          <w:sz w:val="22"/>
          <w:szCs w:val="22"/>
        </w:rPr>
      </w:pPr>
      <w:r w:rsidRPr="00024216">
        <w:rPr>
          <w:rFonts w:asciiTheme="minorHAnsi" w:hAnsiTheme="minorHAnsi" w:cstheme="minorHAnsi"/>
          <w:b/>
          <w:bCs/>
          <w:sz w:val="22"/>
          <w:szCs w:val="22"/>
        </w:rPr>
        <w:t>dopo aver preso cognizione dei criteri per la determinazione della titolarità effettiva fissati dal d.lgs. 21 novembre 2007, n. 231”</w:t>
      </w:r>
      <w:r w:rsidRPr="00024216">
        <w:rPr>
          <w:rStyle w:val="Rimandonotaapidipagina"/>
          <w:rFonts w:asciiTheme="minorHAnsi" w:hAnsiTheme="minorHAnsi" w:cstheme="minorHAnsi"/>
          <w:b/>
          <w:bCs/>
          <w:sz w:val="22"/>
          <w:szCs w:val="22"/>
        </w:rPr>
        <w:footnoteReference w:id="1"/>
      </w:r>
      <w:r w:rsidRPr="00024216">
        <w:rPr>
          <w:rFonts w:asciiTheme="minorHAnsi" w:hAnsiTheme="minorHAnsi" w:cstheme="minorHAnsi"/>
          <w:b/>
          <w:bCs/>
          <w:sz w:val="22"/>
          <w:szCs w:val="22"/>
        </w:rPr>
        <w:t xml:space="preserve"> e riportati in calce alla presente:</w:t>
      </w:r>
    </w:p>
    <w:p w14:paraId="3A70FB5B"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1407EFC" w14:textId="44561FDF" w:rsidR="0062398F" w:rsidRPr="0062398F" w:rsidRDefault="0067584A" w:rsidP="0062398F">
      <w:pPr>
        <w:tabs>
          <w:tab w:val="right" w:pos="9638"/>
        </w:tabs>
        <w:spacing w:line="360" w:lineRule="exact"/>
        <w:jc w:val="center"/>
        <w:rPr>
          <w:rFonts w:asciiTheme="minorHAnsi" w:hAnsiTheme="minorHAnsi" w:cstheme="minorHAnsi"/>
          <w:b/>
          <w:bCs/>
          <w:sz w:val="22"/>
          <w:szCs w:val="22"/>
        </w:rPr>
      </w:pPr>
      <w:r>
        <w:rPr>
          <w:rFonts w:asciiTheme="minorHAnsi" w:hAnsiTheme="minorHAnsi" w:cstheme="minorHAnsi"/>
          <w:b/>
          <w:bCs/>
          <w:sz w:val="22"/>
          <w:szCs w:val="22"/>
        </w:rPr>
        <w:t>DICHIARA</w:t>
      </w:r>
      <w:r w:rsidR="0062398F" w:rsidRPr="0062398F">
        <w:rPr>
          <w:rFonts w:asciiTheme="minorHAnsi" w:hAnsiTheme="minorHAnsi" w:cstheme="minorHAnsi"/>
          <w:b/>
          <w:bCs/>
          <w:sz w:val="22"/>
          <w:szCs w:val="22"/>
        </w:rPr>
        <w:t xml:space="preserve"> che al</w:t>
      </w:r>
      <w:proofErr w:type="gramStart"/>
      <w:r w:rsidR="0062398F" w:rsidRPr="0062398F">
        <w:rPr>
          <w:rFonts w:asciiTheme="minorHAnsi" w:hAnsiTheme="minorHAnsi" w:cstheme="minorHAnsi"/>
          <w:b/>
          <w:bCs/>
          <w:sz w:val="22"/>
          <w:szCs w:val="22"/>
        </w:rPr>
        <w:t xml:space="preserve"> ….</w:t>
      </w:r>
      <w:proofErr w:type="gramEnd"/>
      <w:r w:rsidR="0062398F" w:rsidRPr="0062398F">
        <w:rPr>
          <w:rFonts w:asciiTheme="minorHAnsi" w:hAnsiTheme="minorHAnsi" w:cstheme="minorHAnsi"/>
          <w:b/>
          <w:bCs/>
          <w:sz w:val="22"/>
          <w:szCs w:val="22"/>
        </w:rPr>
        <w:t>./…./…….</w:t>
      </w:r>
    </w:p>
    <w:p w14:paraId="59C322E0" w14:textId="29B6C847"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utilizzando il:</w:t>
      </w:r>
    </w:p>
    <w:p w14:paraId="4BC10B80" w14:textId="75DAEB7B"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 xml:space="preserve"> criterio dell’assetto proprietario</w:t>
      </w:r>
    </w:p>
    <w:p w14:paraId="1D550EF5" w14:textId="7A805586"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 xml:space="preserve"> criterio del controllo</w:t>
      </w:r>
    </w:p>
    <w:p w14:paraId="39861BA4" w14:textId="7A116482"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 xml:space="preserve"> criterio residuale</w:t>
      </w:r>
    </w:p>
    <w:p w14:paraId="5D4A481D" w14:textId="77777777" w:rsidR="003B6EDA" w:rsidRDefault="003B6EDA" w:rsidP="0062398F">
      <w:pPr>
        <w:tabs>
          <w:tab w:val="right" w:pos="9638"/>
        </w:tabs>
        <w:spacing w:line="360" w:lineRule="exact"/>
        <w:jc w:val="both"/>
        <w:rPr>
          <w:rFonts w:asciiTheme="minorHAnsi" w:hAnsiTheme="minorHAnsi" w:cstheme="minorHAnsi"/>
          <w:sz w:val="22"/>
          <w:szCs w:val="22"/>
        </w:rPr>
      </w:pPr>
    </w:p>
    <w:p w14:paraId="318EFC26" w14:textId="77777777" w:rsidR="003B6EDA"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è/sono stato/i individuato/i il/i seguente/i titolare/i effettivo/i:</w:t>
      </w:r>
      <w:r w:rsidR="00FE3E10" w:rsidRPr="00024216">
        <w:rPr>
          <w:rFonts w:asciiTheme="minorHAnsi" w:hAnsiTheme="minorHAnsi" w:cstheme="minorHAnsi"/>
          <w:sz w:val="22"/>
          <w:szCs w:val="22"/>
        </w:rPr>
        <w:t xml:space="preserve"> </w:t>
      </w:r>
    </w:p>
    <w:p w14:paraId="2A813868" w14:textId="77777777" w:rsidR="003B6EDA" w:rsidRDefault="003B6EDA" w:rsidP="001A74AB">
      <w:pPr>
        <w:tabs>
          <w:tab w:val="right" w:pos="9638"/>
        </w:tabs>
        <w:spacing w:line="360" w:lineRule="exact"/>
        <w:jc w:val="both"/>
        <w:rPr>
          <w:rFonts w:asciiTheme="minorHAnsi" w:hAnsiTheme="minorHAnsi" w:cstheme="minorHAnsi"/>
          <w:sz w:val="22"/>
          <w:szCs w:val="22"/>
        </w:rPr>
      </w:pPr>
    </w:p>
    <w:p w14:paraId="42F02F68" w14:textId="0FE8A2BB"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bookmarkStart w:id="0" w:name="_Hlk43910788"/>
      <w:r w:rsidRPr="00024216">
        <w:rPr>
          <w:rFonts w:asciiTheme="minorHAnsi" w:hAnsiTheme="minorHAnsi" w:cstheme="minorHAnsi"/>
          <w:b/>
          <w:bCs/>
          <w:iCs/>
          <w:color w:val="2F5496" w:themeColor="accent1" w:themeShade="BF"/>
          <w:sz w:val="22"/>
          <w:szCs w:val="22"/>
        </w:rPr>
        <w:t>Opzione 1</w:t>
      </w:r>
    </w:p>
    <w:p w14:paraId="13578253" w14:textId="2ECF60DC"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bookmarkEnd w:id="0"/>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Pr="00024216">
        <w:rPr>
          <w:rFonts w:asciiTheme="minorHAnsi" w:hAnsiTheme="minorHAnsi" w:cstheme="minorHAnsi"/>
          <w:sz w:val="22"/>
          <w:szCs w:val="22"/>
        </w:rPr>
        <w:t>;</w:t>
      </w:r>
    </w:p>
    <w:p w14:paraId="24CABFE6"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2</w:t>
      </w:r>
    </w:p>
    <w:p w14:paraId="11308E09" w14:textId="6FFA604A"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003B6EDA" w:rsidRPr="00024216">
        <w:rPr>
          <w:rFonts w:asciiTheme="minorHAnsi" w:hAnsiTheme="minorHAnsi" w:cstheme="minorHAnsi"/>
          <w:sz w:val="22"/>
          <w:szCs w:val="22"/>
        </w:rPr>
        <w:t xml:space="preserve"> </w:t>
      </w:r>
      <w:r w:rsidRPr="00024216">
        <w:rPr>
          <w:rFonts w:asciiTheme="minorHAnsi" w:hAnsiTheme="minorHAnsi" w:cstheme="minorHAnsi"/>
          <w:sz w:val="22"/>
          <w:szCs w:val="22"/>
        </w:rPr>
        <w:t xml:space="preserve">unitamente a: </w:t>
      </w:r>
    </w:p>
    <w:p w14:paraId="0EC59A95"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r w:rsidRPr="00024216">
        <w:rPr>
          <w:rFonts w:asciiTheme="minorHAnsi" w:hAnsiTheme="minorHAnsi" w:cstheme="minorHAnsi"/>
          <w:sz w:val="22"/>
          <w:szCs w:val="22"/>
        </w:rPr>
        <w:t>)</w:t>
      </w:r>
    </w:p>
    <w:p w14:paraId="4DC7F928" w14:textId="1320EE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0BAE41C3" w14:textId="6AC4469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71D7B3B" w14:textId="7B54EE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10D526A" w14:textId="696269B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 xml:space="preserve">……………………………………………… </w:t>
      </w:r>
      <w:r w:rsidR="003B6EDA">
        <w:rPr>
          <w:rFonts w:asciiTheme="minorHAnsi" w:hAnsiTheme="minorHAnsi" w:cstheme="minorHAnsi"/>
          <w:sz w:val="22"/>
          <w:szCs w:val="22"/>
        </w:rPr>
        <w:t xml:space="preserve">prov.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p>
    <w:p w14:paraId="771F6706" w14:textId="43D62C1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AC04C11" w14:textId="0E9CC74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0E32E2FF" w14:textId="63EECF6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513B1AAA" w14:textId="5B96B0E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637AD747" w14:textId="3F0D77A4"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7AA1B1BB" w14:textId="02B3B3BC"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282C4533" w14:textId="2C03F3A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5678F84" w14:textId="23A535D3"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r w:rsidR="001A74AB">
        <w:rPr>
          <w:rFonts w:asciiTheme="minorHAnsi" w:hAnsiTheme="minorHAnsi" w:cstheme="minorHAnsi"/>
          <w:sz w:val="22"/>
          <w:szCs w:val="22"/>
        </w:rPr>
        <w:t>…</w:t>
      </w:r>
      <w:r w:rsidRPr="00024216">
        <w:rPr>
          <w:rFonts w:asciiTheme="minorHAnsi" w:hAnsiTheme="minorHAnsi" w:cstheme="minorHAnsi"/>
          <w:sz w:val="22"/>
          <w:szCs w:val="22"/>
        </w:rPr>
        <w:t>…</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F99A90" w14:textId="014D529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90DB53" w14:textId="56A679A0"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3</w:t>
      </w:r>
    </w:p>
    <w:p w14:paraId="0C3AFC96" w14:textId="5B8A171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nella/e persona/e fisica/che di:</w:t>
      </w:r>
      <w:r w:rsidRPr="00024216">
        <w:rPr>
          <w:rFonts w:asciiTheme="minorHAnsi" w:hAnsiTheme="minorHAnsi" w:cstheme="minorHAnsi"/>
          <w:sz w:val="22"/>
          <w:szCs w:val="22"/>
        </w:rPr>
        <w:t xml:space="preserve"> </w:t>
      </w:r>
    </w:p>
    <w:p w14:paraId="5A6AAC1C"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p>
    <w:p w14:paraId="49598CA8" w14:textId="231BBBE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B75E4BF" w14:textId="6705E9D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3B6EDA">
        <w:rPr>
          <w:rFonts w:asciiTheme="minorHAnsi" w:hAnsiTheme="minorHAnsi" w:cstheme="minorHAnsi"/>
          <w:sz w:val="22"/>
          <w:szCs w:val="22"/>
        </w:rPr>
        <w:t>prov.</w:t>
      </w:r>
      <w:r w:rsidRPr="00024216">
        <w:rPr>
          <w:rFonts w:asciiTheme="minorHAnsi" w:hAnsiTheme="minorHAnsi" w:cstheme="minorHAnsi"/>
          <w:sz w:val="22"/>
          <w:szCs w:val="22"/>
        </w:rPr>
        <w:t xml:space="preserve">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4D53373" w14:textId="28D727E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23A83B" w14:textId="6C3D0B0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F9B706" w14:textId="38B8F545"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EF47FB"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0A94A1D" w14:textId="62983D6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298D23E3" w14:textId="398DF04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26A67DEE" w14:textId="154748D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lastRenderedPageBreak/>
        <w:t xml:space="preserve">□ passaporto  </w:t>
      </w:r>
    </w:p>
    <w:p w14:paraId="5C39CB5B" w14:textId="6AC2BF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3B4F3B" w14:textId="2F043F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proofErr w:type="gramStart"/>
      <w:r w:rsidRPr="00024216">
        <w:rPr>
          <w:rFonts w:asciiTheme="minorHAnsi" w:hAnsiTheme="minorHAnsi" w:cstheme="minorHAnsi"/>
          <w:sz w:val="22"/>
          <w:szCs w:val="22"/>
        </w:rPr>
        <w:t>……</w:t>
      </w:r>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E5B56DC" w14:textId="371EADF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41201A40" w14:textId="1F5829A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05D928B1"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4</w:t>
      </w:r>
    </w:p>
    <w:p w14:paraId="0BB52ECE" w14:textId="7ABDFB2D"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r>
      <w:proofErr w:type="spellStart"/>
      <w:r w:rsidR="003B6EDA">
        <w:rPr>
          <w:rFonts w:asciiTheme="minorHAnsi" w:hAnsiTheme="minorHAnsi" w:cstheme="minorHAnsi"/>
          <w:sz w:val="22"/>
          <w:szCs w:val="22"/>
        </w:rPr>
        <w:t>poic</w:t>
      </w:r>
      <w:r w:rsidR="00D2180D">
        <w:rPr>
          <w:rFonts w:asciiTheme="minorHAnsi" w:hAnsiTheme="minorHAnsi" w:cstheme="minorHAnsi"/>
          <w:sz w:val="22"/>
          <w:szCs w:val="22"/>
        </w:rPr>
        <w:t>h</w:t>
      </w:r>
      <w:r w:rsidR="003B6EDA">
        <w:rPr>
          <w:rFonts w:asciiTheme="minorHAnsi" w:hAnsiTheme="minorHAnsi" w:cstheme="minorHAnsi"/>
          <w:sz w:val="22"/>
          <w:szCs w:val="22"/>
        </w:rPr>
        <w:t>è</w:t>
      </w:r>
      <w:proofErr w:type="spellEnd"/>
      <w:r w:rsidR="003B6EDA">
        <w:rPr>
          <w:rFonts w:asciiTheme="minorHAnsi" w:hAnsiTheme="minorHAnsi" w:cstheme="minorHAnsi"/>
          <w:sz w:val="22"/>
          <w:szCs w:val="22"/>
        </w:rPr>
        <w:t xml:space="preserve"> l’applicazione dei criteri dell’assetto proprietario e del controllo</w:t>
      </w:r>
      <w:r w:rsidR="00D2180D">
        <w:rPr>
          <w:rFonts w:asciiTheme="minorHAnsi" w:hAnsiTheme="minorHAnsi" w:cstheme="minorHAnsi"/>
          <w:sz w:val="22"/>
          <w:szCs w:val="22"/>
        </w:rPr>
        <w:t xml:space="preserve"> non consentono di individuare univocamente uno o più titolari effettivi dell’</w:t>
      </w:r>
      <w:proofErr w:type="spellStart"/>
      <w:r w:rsidR="00D2180D">
        <w:rPr>
          <w:rFonts w:asciiTheme="minorHAnsi" w:hAnsiTheme="minorHAnsi" w:cstheme="minorHAnsi"/>
          <w:sz w:val="22"/>
          <w:szCs w:val="22"/>
        </w:rPr>
        <w:t>imresa</w:t>
      </w:r>
      <w:proofErr w:type="spellEnd"/>
      <w:r w:rsidR="00D2180D">
        <w:rPr>
          <w:rFonts w:asciiTheme="minorHAnsi" w:hAnsiTheme="minorHAnsi" w:cstheme="minorHAnsi"/>
          <w:sz w:val="22"/>
          <w:szCs w:val="22"/>
        </w:rPr>
        <w:t xml:space="preserve">/ente, dal momento che </w:t>
      </w:r>
      <w:r w:rsidRPr="00024216">
        <w:rPr>
          <w:rFonts w:asciiTheme="minorHAnsi" w:hAnsiTheme="minorHAnsi" w:cstheme="minorHAnsi"/>
          <w:sz w:val="22"/>
          <w:szCs w:val="22"/>
        </w:rPr>
        <w:t>(</w:t>
      </w:r>
      <w:r w:rsidRPr="00024216">
        <w:rPr>
          <w:rFonts w:asciiTheme="minorHAnsi" w:hAnsiTheme="minorHAnsi" w:cstheme="minorHAnsi"/>
          <w:i/>
          <w:iCs/>
          <w:sz w:val="22"/>
          <w:szCs w:val="22"/>
        </w:rPr>
        <w:t>specificare la motivazione: impresa quotata, impresa ad azionariato diffuso, ecc.)</w:t>
      </w:r>
      <w:r w:rsidRPr="00024216">
        <w:rPr>
          <w:rFonts w:asciiTheme="minorHAnsi" w:hAnsiTheme="minorHAnsi" w:cstheme="minorHAnsi"/>
          <w:sz w:val="22"/>
          <w:szCs w:val="22"/>
        </w:rPr>
        <w:t>:</w:t>
      </w:r>
    </w:p>
    <w:p w14:paraId="40D15AE5" w14:textId="38215872"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p>
    <w:p w14:paraId="3A98D6AA" w14:textId="4DEBC46B" w:rsidR="00FE3E10" w:rsidRPr="00024216" w:rsidRDefault="00D2180D" w:rsidP="00FE3E10">
      <w:pPr>
        <w:tabs>
          <w:tab w:val="right" w:pos="9638"/>
        </w:tabs>
        <w:spacing w:line="360" w:lineRule="exact"/>
        <w:jc w:val="both"/>
        <w:rPr>
          <w:rFonts w:asciiTheme="minorHAnsi" w:hAnsiTheme="minorHAnsi" w:cstheme="minorHAnsi"/>
          <w:bCs/>
          <w:sz w:val="22"/>
          <w:szCs w:val="22"/>
        </w:rPr>
      </w:pPr>
      <w:r>
        <w:rPr>
          <w:rFonts w:asciiTheme="minorHAnsi" w:hAnsiTheme="minorHAnsi" w:cstheme="minorHAnsi"/>
          <w:bCs/>
          <w:sz w:val="22"/>
          <w:szCs w:val="22"/>
        </w:rPr>
        <w:t>Il/</w:t>
      </w:r>
      <w:r w:rsidR="00FE3E10" w:rsidRPr="00024216">
        <w:rPr>
          <w:rFonts w:asciiTheme="minorHAnsi" w:hAnsiTheme="minorHAnsi" w:cstheme="minorHAnsi"/>
          <w:bCs/>
          <w:sz w:val="22"/>
          <w:szCs w:val="22"/>
        </w:rPr>
        <w:t>i titolar</w:t>
      </w:r>
      <w:r>
        <w:rPr>
          <w:rFonts w:asciiTheme="minorHAnsi" w:hAnsiTheme="minorHAnsi" w:cstheme="minorHAnsi"/>
          <w:bCs/>
          <w:sz w:val="22"/>
          <w:szCs w:val="22"/>
        </w:rPr>
        <w:t>e/</w:t>
      </w:r>
      <w:r w:rsidR="00FE3E10" w:rsidRPr="00024216">
        <w:rPr>
          <w:rFonts w:asciiTheme="minorHAnsi" w:hAnsiTheme="minorHAnsi" w:cstheme="minorHAnsi"/>
          <w:bCs/>
          <w:sz w:val="22"/>
          <w:szCs w:val="22"/>
        </w:rPr>
        <w:t>i effettiv</w:t>
      </w:r>
      <w:r>
        <w:rPr>
          <w:rFonts w:asciiTheme="minorHAnsi" w:hAnsiTheme="minorHAnsi" w:cstheme="minorHAnsi"/>
          <w:bCs/>
          <w:sz w:val="22"/>
          <w:szCs w:val="22"/>
        </w:rPr>
        <w:t>o/</w:t>
      </w:r>
      <w:r w:rsidR="00FE3E10" w:rsidRPr="00024216">
        <w:rPr>
          <w:rFonts w:asciiTheme="minorHAnsi" w:hAnsiTheme="minorHAnsi" w:cstheme="minorHAnsi"/>
          <w:bCs/>
          <w:sz w:val="22"/>
          <w:szCs w:val="22"/>
        </w:rPr>
        <w:t xml:space="preserve">i </w:t>
      </w:r>
      <w:r>
        <w:rPr>
          <w:rFonts w:asciiTheme="minorHAnsi" w:hAnsiTheme="minorHAnsi" w:cstheme="minorHAnsi"/>
          <w:bCs/>
          <w:sz w:val="22"/>
          <w:szCs w:val="22"/>
        </w:rPr>
        <w:t>è/</w:t>
      </w:r>
      <w:r w:rsidR="00FE3E10" w:rsidRPr="00024216">
        <w:rPr>
          <w:rFonts w:asciiTheme="minorHAnsi" w:hAnsiTheme="minorHAnsi" w:cstheme="minorHAnsi"/>
          <w:bCs/>
          <w:sz w:val="22"/>
          <w:szCs w:val="22"/>
        </w:rPr>
        <w:t xml:space="preserve">sono </w:t>
      </w:r>
      <w:r>
        <w:rPr>
          <w:rFonts w:asciiTheme="minorHAnsi" w:hAnsiTheme="minorHAnsi" w:cstheme="minorHAnsi"/>
          <w:bCs/>
          <w:sz w:val="22"/>
          <w:szCs w:val="22"/>
        </w:rPr>
        <w:t xml:space="preserve">da individuarsi </w:t>
      </w:r>
      <w:r w:rsidR="00FE3E10" w:rsidRPr="00024216">
        <w:rPr>
          <w:rFonts w:asciiTheme="minorHAnsi" w:hAnsiTheme="minorHAnsi" w:cstheme="minorHAnsi"/>
          <w:bCs/>
          <w:sz w:val="22"/>
          <w:szCs w:val="22"/>
        </w:rPr>
        <w:t>nell</w:t>
      </w:r>
      <w:r>
        <w:rPr>
          <w:rFonts w:asciiTheme="minorHAnsi" w:hAnsiTheme="minorHAnsi" w:cstheme="minorHAnsi"/>
          <w:bCs/>
          <w:sz w:val="22"/>
          <w:szCs w:val="22"/>
        </w:rPr>
        <w:t>a/e</w:t>
      </w:r>
      <w:r w:rsidR="00FE3E10" w:rsidRPr="00024216">
        <w:rPr>
          <w:rFonts w:asciiTheme="minorHAnsi" w:hAnsiTheme="minorHAnsi" w:cstheme="minorHAnsi"/>
          <w:bCs/>
          <w:sz w:val="22"/>
          <w:szCs w:val="22"/>
        </w:rPr>
        <w:t xml:space="preserve"> </w:t>
      </w:r>
      <w:r w:rsidR="00FE3E10" w:rsidRPr="00024216">
        <w:rPr>
          <w:rFonts w:asciiTheme="minorHAnsi" w:hAnsiTheme="minorHAnsi" w:cstheme="minorHAnsi"/>
          <w:b/>
          <w:bCs/>
          <w:sz w:val="22"/>
          <w:szCs w:val="22"/>
        </w:rPr>
        <w:t>person</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 fisic</w:t>
      </w:r>
      <w:r>
        <w:rPr>
          <w:rFonts w:asciiTheme="minorHAnsi" w:hAnsiTheme="minorHAnsi" w:cstheme="minorHAnsi"/>
          <w:b/>
          <w:bCs/>
          <w:sz w:val="22"/>
          <w:szCs w:val="22"/>
        </w:rPr>
        <w:t>a/c</w:t>
      </w:r>
      <w:r w:rsidR="00FE3E10" w:rsidRPr="00024216">
        <w:rPr>
          <w:rFonts w:asciiTheme="minorHAnsi" w:hAnsiTheme="minorHAnsi" w:cstheme="minorHAnsi"/>
          <w:b/>
          <w:bCs/>
          <w:sz w:val="22"/>
          <w:szCs w:val="22"/>
        </w:rPr>
        <w:t>he titolar</w:t>
      </w:r>
      <w:r>
        <w:rPr>
          <w:rFonts w:asciiTheme="minorHAnsi" w:hAnsiTheme="minorHAnsi" w:cstheme="minorHAnsi"/>
          <w:b/>
          <w:bCs/>
          <w:sz w:val="22"/>
          <w:szCs w:val="22"/>
        </w:rPr>
        <w:t>e/</w:t>
      </w:r>
      <w:r w:rsidR="00FE3E10" w:rsidRPr="00024216">
        <w:rPr>
          <w:rFonts w:asciiTheme="minorHAnsi" w:hAnsiTheme="minorHAnsi" w:cstheme="minorHAnsi"/>
          <w:b/>
          <w:bCs/>
          <w:sz w:val="22"/>
          <w:szCs w:val="22"/>
        </w:rPr>
        <w:t>i di poteri di amministrazione o direzione dell’impresa</w:t>
      </w:r>
      <w:r>
        <w:rPr>
          <w:rFonts w:asciiTheme="minorHAnsi" w:hAnsiTheme="minorHAnsi" w:cstheme="minorHAnsi"/>
          <w:b/>
          <w:bCs/>
          <w:sz w:val="22"/>
          <w:szCs w:val="22"/>
        </w:rPr>
        <w:t>/ente</w:t>
      </w:r>
      <w:r w:rsidR="00FE3E10" w:rsidRPr="00024216">
        <w:rPr>
          <w:rFonts w:asciiTheme="minorHAnsi" w:hAnsiTheme="minorHAnsi" w:cstheme="minorHAnsi"/>
          <w:b/>
          <w:bCs/>
          <w:sz w:val="22"/>
          <w:szCs w:val="22"/>
        </w:rPr>
        <w:t xml:space="preserve"> come di seguito indicat</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w:t>
      </w:r>
      <w:r w:rsidR="00FE3E10" w:rsidRPr="00024216">
        <w:rPr>
          <w:rFonts w:asciiTheme="minorHAnsi" w:hAnsiTheme="minorHAnsi" w:cstheme="minorHAnsi"/>
          <w:bCs/>
          <w:sz w:val="22"/>
          <w:szCs w:val="22"/>
        </w:rPr>
        <w:t>:</w:t>
      </w:r>
    </w:p>
    <w:p w14:paraId="146FF893"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024216">
        <w:rPr>
          <w:rFonts w:asciiTheme="minorHAnsi" w:hAnsiTheme="minorHAnsi" w:cstheme="minorHAnsi"/>
          <w:sz w:val="22"/>
          <w:szCs w:val="22"/>
        </w:rPr>
        <w:t>)</w:t>
      </w:r>
    </w:p>
    <w:p w14:paraId="269FD773" w14:textId="445F8871"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D192B85" w14:textId="2EAC8FB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9A777DE" w14:textId="50F66BDE"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18AE3E5E" w14:textId="790A68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F9B50E5" w14:textId="0494A72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47B5C99"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B9C39B6" w14:textId="00B4D70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335EFD0B" w14:textId="34A903C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5E1E67A2" w14:textId="5301B40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4F7AAD7C" w14:textId="6517248F"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5E3CA6" w14:textId="6E94EB9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2A49748A" w14:textId="7E724D6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F088981" w14:textId="6D62B2CD"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5CBC96CC" w14:textId="62BF88E5" w:rsid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7A2A1795" w14:textId="77777777" w:rsidR="0067584A" w:rsidRPr="00E000DD" w:rsidRDefault="0067584A" w:rsidP="0067584A">
      <w:pPr>
        <w:tabs>
          <w:tab w:val="left" w:pos="284"/>
        </w:tabs>
        <w:suppressAutoHyphens w:val="0"/>
        <w:spacing w:line="360" w:lineRule="exact"/>
        <w:jc w:val="both"/>
        <w:rPr>
          <w:rFonts w:asciiTheme="minorHAnsi" w:hAnsiTheme="minorHAnsi" w:cstheme="minorHAnsi"/>
          <w:sz w:val="22"/>
          <w:szCs w:val="22"/>
        </w:rPr>
      </w:pPr>
      <w:r w:rsidRPr="00E000DD">
        <w:rPr>
          <w:rFonts w:asciiTheme="minorHAnsi" w:hAnsiTheme="minorHAnsi" w:cstheme="minorHAnsi"/>
          <w:sz w:val="22"/>
          <w:szCs w:val="22"/>
        </w:rPr>
        <w:t xml:space="preserve">di aver preso visione dell’informativa sul trattamento dei dati personali nel rispetto del Regolamento (UE) 679/2016, del </w:t>
      </w:r>
      <w:proofErr w:type="spellStart"/>
      <w:r w:rsidRPr="00E000DD">
        <w:rPr>
          <w:rFonts w:asciiTheme="minorHAnsi" w:hAnsiTheme="minorHAnsi" w:cstheme="minorHAnsi"/>
          <w:sz w:val="22"/>
          <w:szCs w:val="22"/>
        </w:rPr>
        <w:t>D.Lgs.</w:t>
      </w:r>
      <w:proofErr w:type="spellEnd"/>
      <w:r w:rsidRPr="00E000DD">
        <w:rPr>
          <w:rFonts w:asciiTheme="minorHAnsi" w:hAnsiTheme="minorHAnsi" w:cstheme="minorHAnsi"/>
          <w:sz w:val="22"/>
          <w:szCs w:val="22"/>
        </w:rPr>
        <w:t xml:space="preserve"> n. 196/2003, così come novellato dal </w:t>
      </w:r>
      <w:proofErr w:type="spellStart"/>
      <w:r w:rsidRPr="00E000DD">
        <w:rPr>
          <w:rFonts w:asciiTheme="minorHAnsi" w:hAnsiTheme="minorHAnsi" w:cstheme="minorHAnsi"/>
          <w:sz w:val="22"/>
          <w:szCs w:val="22"/>
        </w:rPr>
        <w:t>D.Lgs.</w:t>
      </w:r>
      <w:proofErr w:type="spellEnd"/>
      <w:r w:rsidRPr="00E000DD">
        <w:rPr>
          <w:rFonts w:asciiTheme="minorHAnsi" w:hAnsiTheme="minorHAnsi" w:cstheme="minorHAnsi"/>
          <w:sz w:val="22"/>
          <w:szCs w:val="22"/>
        </w:rPr>
        <w:t xml:space="preserve"> 10 agosto 2018, n. 101.</w:t>
      </w:r>
    </w:p>
    <w:p w14:paraId="36872884" w14:textId="77777777" w:rsidR="0067584A" w:rsidRDefault="0067584A" w:rsidP="00FE3E10">
      <w:pPr>
        <w:pStyle w:val="Corpotesto"/>
        <w:tabs>
          <w:tab w:val="right" w:pos="9638"/>
        </w:tabs>
        <w:spacing w:line="360" w:lineRule="exact"/>
        <w:rPr>
          <w:rFonts w:asciiTheme="minorHAnsi" w:hAnsiTheme="minorHAnsi" w:cstheme="minorHAnsi"/>
          <w:sz w:val="22"/>
          <w:szCs w:val="22"/>
          <w:lang w:val="it-IT"/>
        </w:rPr>
      </w:pPr>
    </w:p>
    <w:p w14:paraId="6367EB0F" w14:textId="0624840E"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Pr>
          <w:rFonts w:asciiTheme="minorHAnsi" w:hAnsiTheme="minorHAnsi" w:cstheme="minorHAnsi"/>
          <w:sz w:val="22"/>
          <w:szCs w:val="22"/>
          <w:lang w:val="it-IT"/>
        </w:rPr>
        <w:t>Con riferimento a tutti i soggetti sopra indicati, si allega alla presente:</w:t>
      </w:r>
    </w:p>
    <w:p w14:paraId="665D20CF" w14:textId="556730C1"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sidRPr="00024216">
        <w:rPr>
          <w:rFonts w:asciiTheme="minorHAnsi" w:hAnsiTheme="minorHAnsi" w:cstheme="minorHAnsi"/>
          <w:sz w:val="22"/>
          <w:szCs w:val="22"/>
        </w:rPr>
        <w:t>□</w:t>
      </w:r>
      <w:r>
        <w:rPr>
          <w:rFonts w:asciiTheme="minorHAnsi" w:hAnsiTheme="minorHAnsi" w:cstheme="minorHAnsi"/>
          <w:sz w:val="22"/>
          <w:szCs w:val="22"/>
          <w:lang w:val="it-IT"/>
        </w:rPr>
        <w:t xml:space="preserve"> copia della documentazione da cui è possibile evincere la/e titolarità effettiva/e</w:t>
      </w:r>
    </w:p>
    <w:p w14:paraId="3C4F5DF0" w14:textId="0D10F010" w:rsidR="00D2180D" w:rsidRP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1A7CBC63" w14:textId="08FEED39" w:rsidR="00FE3E10" w:rsidRPr="00024216" w:rsidRDefault="00FE3E10" w:rsidP="00FE3E10">
      <w:pPr>
        <w:widowControl w:val="0"/>
        <w:autoSpaceDE w:val="0"/>
        <w:autoSpaceDN w:val="0"/>
        <w:adjustRightInd w:val="0"/>
        <w:spacing w:line="360" w:lineRule="exact"/>
        <w:jc w:val="center"/>
        <w:rPr>
          <w:rFonts w:asciiTheme="minorHAnsi" w:hAnsiTheme="minorHAnsi" w:cstheme="minorHAnsi"/>
          <w:sz w:val="22"/>
          <w:szCs w:val="22"/>
        </w:rPr>
      </w:pPr>
      <w:r w:rsidRPr="00024216">
        <w:rPr>
          <w:rFonts w:asciiTheme="minorHAnsi" w:hAnsiTheme="minorHAnsi" w:cstheme="minorHAnsi"/>
          <w:sz w:val="22"/>
          <w:szCs w:val="22"/>
        </w:rPr>
        <w:t>Firma</w:t>
      </w:r>
    </w:p>
    <w:p w14:paraId="1F7A6F33"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65555759"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54CD1C4C"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3B1B282A" w14:textId="67735141" w:rsidR="00FE3E10" w:rsidRPr="000301FD" w:rsidRDefault="00D2180D"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Pr>
          <w:rFonts w:asciiTheme="minorHAnsi" w:hAnsiTheme="minorHAnsi" w:cstheme="minorHAnsi"/>
          <w:b/>
          <w:bCs/>
          <w:sz w:val="18"/>
          <w:szCs w:val="18"/>
        </w:rPr>
        <w:t xml:space="preserve">N.B. </w:t>
      </w:r>
      <w:r w:rsidR="00FE3E10" w:rsidRPr="000301FD">
        <w:rPr>
          <w:rFonts w:asciiTheme="minorHAnsi" w:hAnsiTheme="minorHAnsi" w:cstheme="minorHAnsi"/>
          <w:b/>
          <w:bCs/>
          <w:sz w:val="18"/>
          <w:szCs w:val="18"/>
        </w:rPr>
        <w:t>Criteri per l’individuazione del titolare effettivo</w:t>
      </w:r>
      <w:r w:rsidR="00FE3E10" w:rsidRPr="000301FD">
        <w:rPr>
          <w:rFonts w:asciiTheme="minorHAnsi" w:hAnsiTheme="minorHAnsi" w:cstheme="minorHAnsi"/>
          <w:sz w:val="18"/>
          <w:szCs w:val="18"/>
        </w:rPr>
        <w:t xml:space="preserve">. In tema di individuazione del titolare effettivo è necessario fare riferimento al d.lgs. n. 231/2007. Comunemente è possibile identificare l’applicazione di tre criteri alternativi per l’individuazione del titolare effettivo: </w:t>
      </w:r>
    </w:p>
    <w:p w14:paraId="1BE09B0B" w14:textId="5CD02C12"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1. </w:t>
      </w:r>
      <w:r w:rsidRPr="000301FD">
        <w:rPr>
          <w:rFonts w:asciiTheme="minorHAnsi" w:hAnsiTheme="minorHAnsi" w:cstheme="minorHAnsi"/>
          <w:sz w:val="18"/>
          <w:szCs w:val="18"/>
        </w:rPr>
        <w:tab/>
        <w:t xml:space="preserve">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12A8A8ED" w14:textId="3937968A"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2. </w:t>
      </w:r>
      <w:r w:rsidRPr="000301FD">
        <w:rPr>
          <w:rFonts w:asciiTheme="minorHAnsi" w:hAnsiTheme="minorHAnsi" w:cstheme="minorHAnsi"/>
          <w:sz w:val="18"/>
          <w:szCs w:val="18"/>
        </w:rPr>
        <w:tab/>
        <w:t xml:space="preserve">criterio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6B653ADA" w14:textId="24970A78" w:rsidR="00FE3E10" w:rsidRPr="00024216"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22"/>
          <w:szCs w:val="22"/>
        </w:rPr>
      </w:pPr>
      <w:r w:rsidRPr="000301FD">
        <w:rPr>
          <w:rFonts w:asciiTheme="minorHAnsi" w:hAnsiTheme="minorHAnsi" w:cstheme="minorHAnsi"/>
          <w:sz w:val="18"/>
          <w:szCs w:val="18"/>
        </w:rPr>
        <w:t xml:space="preserve">3. </w:t>
      </w:r>
      <w:r w:rsidRPr="000301FD">
        <w:rPr>
          <w:rFonts w:asciiTheme="minorHAnsi" w:hAnsiTheme="minorHAnsi" w:cstheme="minorHAnsi"/>
          <w:sz w:val="18"/>
          <w:szCs w:val="18"/>
        </w:rPr>
        <w:tab/>
        <w:t>criterio residuale: questo criterio stabilisce che, se non sono stati individuati i titolari effettivi con i precedenti due criteri, quest’ultimo vada individuato in colui che esercita poteri di amministrazione o direzione della società. Solo ed esclusivamente nel caso in cui, anche attraverso l’applicazione dei tre criteri sopradescritti, non sia possibile risalire al titolare effettivo, si potrà valutare di utilizzare la casistica definita quale “</w:t>
      </w:r>
      <w:r w:rsidRPr="000301FD">
        <w:rPr>
          <w:rFonts w:asciiTheme="minorHAnsi" w:hAnsiTheme="minorHAnsi" w:cstheme="minorHAnsi"/>
          <w:i/>
          <w:iCs/>
          <w:sz w:val="18"/>
          <w:szCs w:val="18"/>
        </w:rPr>
        <w:t>assenza di titolare effettivo</w:t>
      </w:r>
      <w:r w:rsidRPr="000301FD">
        <w:rPr>
          <w:rFonts w:asciiTheme="minorHAnsi" w:hAnsiTheme="minorHAnsi" w:cstheme="minorHAnsi"/>
          <w:sz w:val="18"/>
          <w:szCs w:val="18"/>
        </w:rPr>
        <w:t>”.</w:t>
      </w:r>
    </w:p>
    <w:sectPr w:rsidR="00FE3E10" w:rsidRPr="00024216" w:rsidSect="00AB795D">
      <w:headerReference w:type="default" r:id="rId8"/>
      <w:footerReference w:type="default" r:id="rId9"/>
      <w:headerReference w:type="first" r:id="rId10"/>
      <w:footerReference w:type="first" r:id="rId11"/>
      <w:footnotePr>
        <w:pos w:val="beneathText"/>
      </w:footnotePr>
      <w:pgSz w:w="11905" w:h="16837"/>
      <w:pgMar w:top="1534"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5352" w14:textId="77777777" w:rsidR="00B3323D" w:rsidRDefault="00B3323D">
      <w:r>
        <w:separator/>
      </w:r>
    </w:p>
  </w:endnote>
  <w:endnote w:type="continuationSeparator" w:id="0">
    <w:p w14:paraId="17FCBFA9" w14:textId="77777777" w:rsidR="00B3323D" w:rsidRDefault="00B3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20FB" w14:textId="77777777" w:rsidR="00B3323D" w:rsidRDefault="00B3323D">
      <w:r>
        <w:separator/>
      </w:r>
    </w:p>
  </w:footnote>
  <w:footnote w:type="continuationSeparator" w:id="0">
    <w:p w14:paraId="2C33EE87" w14:textId="77777777" w:rsidR="00B3323D" w:rsidRDefault="00B3323D">
      <w:r>
        <w:continuationSeparator/>
      </w:r>
    </w:p>
  </w:footnote>
  <w:footnote w:id="1">
    <w:p w14:paraId="4410D8F4" w14:textId="77777777" w:rsidR="003B6EDA" w:rsidRDefault="003B6EDA" w:rsidP="003B6EDA">
      <w:pPr>
        <w:pStyle w:val="Testonotaapidipagina"/>
        <w:spacing w:line="200" w:lineRule="exact"/>
        <w:jc w:val="both"/>
        <w:rPr>
          <w:rFonts w:ascii="Arial" w:hAnsi="Arial" w:cs="Arial"/>
          <w:sz w:val="14"/>
          <w:szCs w:val="14"/>
        </w:rPr>
      </w:pPr>
    </w:p>
    <w:p w14:paraId="555FE57A" w14:textId="77777777" w:rsidR="003B6EDA" w:rsidRDefault="003B6EDA" w:rsidP="003B6EDA">
      <w:pPr>
        <w:pStyle w:val="Testonotaapidipagina"/>
        <w:spacing w:line="200" w:lineRule="exact"/>
        <w:jc w:val="both"/>
        <w:rPr>
          <w:rFonts w:ascii="Arial" w:hAnsi="Arial" w:cs="Arial"/>
          <w:sz w:val="14"/>
          <w:szCs w:val="14"/>
        </w:rPr>
      </w:pPr>
    </w:p>
    <w:p w14:paraId="5AF3552E" w14:textId="77777777" w:rsidR="003B6EDA" w:rsidRDefault="003B6EDA" w:rsidP="003B6EDA">
      <w:pPr>
        <w:pStyle w:val="Testonotaapidipagina"/>
        <w:spacing w:line="200" w:lineRule="exact"/>
        <w:jc w:val="both"/>
      </w:pPr>
      <w:r>
        <w:rPr>
          <w:rStyle w:val="Rimandonotaapidipagina"/>
          <w:rFonts w:ascii="Arial" w:hAnsi="Arial" w:cs="Arial"/>
          <w:sz w:val="14"/>
          <w:szCs w:val="14"/>
        </w:rPr>
        <w:footnoteRef/>
      </w:r>
      <w:r>
        <w:rPr>
          <w:rFonts w:ascii="Arial" w:hAnsi="Arial" w:cs="Arial"/>
          <w:sz w:val="14"/>
          <w:szCs w:val="14"/>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4737814"/>
    <w:multiLevelType w:val="hybridMultilevel"/>
    <w:tmpl w:val="FFFFFFFF"/>
    <w:lvl w:ilvl="0" w:tplc="84E2348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30007F2"/>
    <w:multiLevelType w:val="hybridMultilevel"/>
    <w:tmpl w:val="FFFFFFFF"/>
    <w:lvl w:ilvl="0" w:tplc="499C567E">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52F71EB"/>
    <w:multiLevelType w:val="hybridMultilevel"/>
    <w:tmpl w:val="FFFFFFFF"/>
    <w:lvl w:ilvl="0" w:tplc="8D3A8B90">
      <w:start w:val="7"/>
      <w:numFmt w:val="decimal"/>
      <w:lvlText w:val="%1)"/>
      <w:lvlJc w:val="left"/>
      <w:pPr>
        <w:ind w:left="720" w:hanging="360"/>
      </w:pPr>
      <w:rPr>
        <w:rFonts w:cs="Times New Roman"/>
        <w:b/>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8"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5205415">
    <w:abstractNumId w:val="0"/>
  </w:num>
  <w:num w:numId="2" w16cid:durableId="5632251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3"/>
  </w:num>
  <w:num w:numId="4" w16cid:durableId="140865126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30"/>
  </w:num>
  <w:num w:numId="6" w16cid:durableId="214318970">
    <w:abstractNumId w:val="17"/>
  </w:num>
  <w:num w:numId="7" w16cid:durableId="2116291433">
    <w:abstractNumId w:val="31"/>
  </w:num>
  <w:num w:numId="8" w16cid:durableId="1584222686">
    <w:abstractNumId w:val="34"/>
  </w:num>
  <w:num w:numId="9" w16cid:durableId="1588028752">
    <w:abstractNumId w:val="21"/>
  </w:num>
  <w:num w:numId="10" w16cid:durableId="1512261750">
    <w:abstractNumId w:val="27"/>
  </w:num>
  <w:num w:numId="11" w16cid:durableId="193689976">
    <w:abstractNumId w:val="19"/>
  </w:num>
  <w:num w:numId="12" w16cid:durableId="1150975682">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2"/>
  </w:num>
  <w:num w:numId="14" w16cid:durableId="1489054608">
    <w:abstractNumId w:val="20"/>
  </w:num>
  <w:num w:numId="15" w16cid:durableId="1654798701">
    <w:abstractNumId w:val="26"/>
  </w:num>
  <w:num w:numId="16" w16cid:durableId="762145688">
    <w:abstractNumId w:val="15"/>
  </w:num>
  <w:num w:numId="17" w16cid:durableId="707149891">
    <w:abstractNumId w:val="16"/>
  </w:num>
  <w:num w:numId="18" w16cid:durableId="1064568972">
    <w:abstractNumId w:val="22"/>
  </w:num>
  <w:num w:numId="19" w16cid:durableId="2142140892">
    <w:abstractNumId w:val="1"/>
  </w:num>
  <w:num w:numId="20" w16cid:durableId="979387083">
    <w:abstractNumId w:val="2"/>
  </w:num>
  <w:num w:numId="21" w16cid:durableId="371811313">
    <w:abstractNumId w:val="3"/>
  </w:num>
  <w:num w:numId="22" w16cid:durableId="1641575355">
    <w:abstractNumId w:val="4"/>
  </w:num>
  <w:num w:numId="23" w16cid:durableId="711734191">
    <w:abstractNumId w:val="5"/>
  </w:num>
  <w:num w:numId="24" w16cid:durableId="1850555628">
    <w:abstractNumId w:val="6"/>
  </w:num>
  <w:num w:numId="25" w16cid:durableId="1944920522">
    <w:abstractNumId w:val="7"/>
  </w:num>
  <w:num w:numId="26" w16cid:durableId="1804418077">
    <w:abstractNumId w:val="8"/>
  </w:num>
  <w:num w:numId="27" w16cid:durableId="1638343256">
    <w:abstractNumId w:val="9"/>
  </w:num>
  <w:num w:numId="28" w16cid:durableId="1370909877">
    <w:abstractNumId w:val="10"/>
  </w:num>
  <w:num w:numId="29" w16cid:durableId="409737980">
    <w:abstractNumId w:val="11"/>
  </w:num>
  <w:num w:numId="30" w16cid:durableId="2051146175">
    <w:abstractNumId w:val="12"/>
  </w:num>
  <w:num w:numId="31" w16cid:durableId="590049928">
    <w:abstractNumId w:val="13"/>
  </w:num>
  <w:num w:numId="32" w16cid:durableId="595094542">
    <w:abstractNumId w:val="14"/>
  </w:num>
  <w:num w:numId="33" w16cid:durableId="730925675">
    <w:abstractNumId w:val="29"/>
  </w:num>
  <w:num w:numId="34" w16cid:durableId="177493808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567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1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5148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07C"/>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24216"/>
    <w:rsid w:val="000301FD"/>
    <w:rsid w:val="000321DE"/>
    <w:rsid w:val="0003628C"/>
    <w:rsid w:val="00042CCB"/>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4550"/>
    <w:rsid w:val="00084FDA"/>
    <w:rsid w:val="00086765"/>
    <w:rsid w:val="00090B28"/>
    <w:rsid w:val="000912E2"/>
    <w:rsid w:val="00091C28"/>
    <w:rsid w:val="00092BF6"/>
    <w:rsid w:val="000A32BE"/>
    <w:rsid w:val="000A5717"/>
    <w:rsid w:val="000A723B"/>
    <w:rsid w:val="000A7D91"/>
    <w:rsid w:val="000B0112"/>
    <w:rsid w:val="000B0DFE"/>
    <w:rsid w:val="000B1739"/>
    <w:rsid w:val="000B3066"/>
    <w:rsid w:val="000B3CEB"/>
    <w:rsid w:val="000B427A"/>
    <w:rsid w:val="000B6B81"/>
    <w:rsid w:val="000B6F55"/>
    <w:rsid w:val="000B72CB"/>
    <w:rsid w:val="000C026F"/>
    <w:rsid w:val="000C03AC"/>
    <w:rsid w:val="000C0DF4"/>
    <w:rsid w:val="000C0FF0"/>
    <w:rsid w:val="000C33A5"/>
    <w:rsid w:val="000C3727"/>
    <w:rsid w:val="000C3854"/>
    <w:rsid w:val="000C400B"/>
    <w:rsid w:val="000C5899"/>
    <w:rsid w:val="000C5DDC"/>
    <w:rsid w:val="000C63C1"/>
    <w:rsid w:val="000D0B01"/>
    <w:rsid w:val="000D2209"/>
    <w:rsid w:val="000D3619"/>
    <w:rsid w:val="000D5BDC"/>
    <w:rsid w:val="000D6726"/>
    <w:rsid w:val="000D6943"/>
    <w:rsid w:val="000E0B08"/>
    <w:rsid w:val="000E2AA4"/>
    <w:rsid w:val="000E3C89"/>
    <w:rsid w:val="000E3D04"/>
    <w:rsid w:val="000F0033"/>
    <w:rsid w:val="000F0894"/>
    <w:rsid w:val="000F175A"/>
    <w:rsid w:val="000F178D"/>
    <w:rsid w:val="000F2974"/>
    <w:rsid w:val="000F47E5"/>
    <w:rsid w:val="001026A3"/>
    <w:rsid w:val="00104078"/>
    <w:rsid w:val="001076A1"/>
    <w:rsid w:val="001103D0"/>
    <w:rsid w:val="00111A7E"/>
    <w:rsid w:val="0011213F"/>
    <w:rsid w:val="001138E6"/>
    <w:rsid w:val="00113FAE"/>
    <w:rsid w:val="0011486E"/>
    <w:rsid w:val="0011737E"/>
    <w:rsid w:val="001211DD"/>
    <w:rsid w:val="00121BEB"/>
    <w:rsid w:val="00121CF9"/>
    <w:rsid w:val="001228A3"/>
    <w:rsid w:val="001248A0"/>
    <w:rsid w:val="00127997"/>
    <w:rsid w:val="00127C8F"/>
    <w:rsid w:val="001324FE"/>
    <w:rsid w:val="00135340"/>
    <w:rsid w:val="00140BEF"/>
    <w:rsid w:val="00140E4F"/>
    <w:rsid w:val="00143CF5"/>
    <w:rsid w:val="00152651"/>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4B54"/>
    <w:rsid w:val="001965D9"/>
    <w:rsid w:val="001A017B"/>
    <w:rsid w:val="001A0401"/>
    <w:rsid w:val="001A0A4C"/>
    <w:rsid w:val="001A4D35"/>
    <w:rsid w:val="001A551D"/>
    <w:rsid w:val="001A60A5"/>
    <w:rsid w:val="001A6257"/>
    <w:rsid w:val="001A6F5E"/>
    <w:rsid w:val="001A7160"/>
    <w:rsid w:val="001A74AB"/>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5262"/>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5AF0"/>
    <w:rsid w:val="002266AD"/>
    <w:rsid w:val="00230F65"/>
    <w:rsid w:val="0023174B"/>
    <w:rsid w:val="00232829"/>
    <w:rsid w:val="00232C0E"/>
    <w:rsid w:val="00232D0F"/>
    <w:rsid w:val="002334A7"/>
    <w:rsid w:val="00235D47"/>
    <w:rsid w:val="00235D61"/>
    <w:rsid w:val="00237E7F"/>
    <w:rsid w:val="00242BA9"/>
    <w:rsid w:val="00242C47"/>
    <w:rsid w:val="00244828"/>
    <w:rsid w:val="0024493D"/>
    <w:rsid w:val="00244DBB"/>
    <w:rsid w:val="00250EFB"/>
    <w:rsid w:val="00251451"/>
    <w:rsid w:val="0025233F"/>
    <w:rsid w:val="00253524"/>
    <w:rsid w:val="00262670"/>
    <w:rsid w:val="002663B3"/>
    <w:rsid w:val="00266572"/>
    <w:rsid w:val="002668A6"/>
    <w:rsid w:val="002711AF"/>
    <w:rsid w:val="00271F3F"/>
    <w:rsid w:val="00273B74"/>
    <w:rsid w:val="00273F1C"/>
    <w:rsid w:val="00281DB3"/>
    <w:rsid w:val="00285696"/>
    <w:rsid w:val="00287363"/>
    <w:rsid w:val="0028759A"/>
    <w:rsid w:val="00291F51"/>
    <w:rsid w:val="002949C8"/>
    <w:rsid w:val="002A0AA5"/>
    <w:rsid w:val="002A52AF"/>
    <w:rsid w:val="002A53A6"/>
    <w:rsid w:val="002A75F5"/>
    <w:rsid w:val="002A7773"/>
    <w:rsid w:val="002B0B29"/>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6EDA"/>
    <w:rsid w:val="003B73C4"/>
    <w:rsid w:val="003C01D5"/>
    <w:rsid w:val="003C2E4C"/>
    <w:rsid w:val="003C3E2F"/>
    <w:rsid w:val="003C655E"/>
    <w:rsid w:val="003C7480"/>
    <w:rsid w:val="003C7FEC"/>
    <w:rsid w:val="003D0A60"/>
    <w:rsid w:val="003D1D2B"/>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C25"/>
    <w:rsid w:val="00410D0D"/>
    <w:rsid w:val="00410D1C"/>
    <w:rsid w:val="00411079"/>
    <w:rsid w:val="00411A1E"/>
    <w:rsid w:val="00412D67"/>
    <w:rsid w:val="00414A15"/>
    <w:rsid w:val="00415AE8"/>
    <w:rsid w:val="0041681D"/>
    <w:rsid w:val="004169CF"/>
    <w:rsid w:val="00417B85"/>
    <w:rsid w:val="004210BE"/>
    <w:rsid w:val="004211B5"/>
    <w:rsid w:val="00422CF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1FC4"/>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B2"/>
    <w:rsid w:val="004D3F81"/>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7D8A"/>
    <w:rsid w:val="00520E0B"/>
    <w:rsid w:val="00521D9C"/>
    <w:rsid w:val="0053354E"/>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710B4"/>
    <w:rsid w:val="0057174B"/>
    <w:rsid w:val="00575511"/>
    <w:rsid w:val="00577587"/>
    <w:rsid w:val="005828A4"/>
    <w:rsid w:val="0058299E"/>
    <w:rsid w:val="00583295"/>
    <w:rsid w:val="00583C01"/>
    <w:rsid w:val="00584648"/>
    <w:rsid w:val="005848BF"/>
    <w:rsid w:val="0058536E"/>
    <w:rsid w:val="00587F91"/>
    <w:rsid w:val="00590215"/>
    <w:rsid w:val="00590689"/>
    <w:rsid w:val="00591CAA"/>
    <w:rsid w:val="005A1043"/>
    <w:rsid w:val="005A1143"/>
    <w:rsid w:val="005A444B"/>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8DB"/>
    <w:rsid w:val="006208E3"/>
    <w:rsid w:val="0062398F"/>
    <w:rsid w:val="006278AF"/>
    <w:rsid w:val="00630CAC"/>
    <w:rsid w:val="0063110C"/>
    <w:rsid w:val="00631B4D"/>
    <w:rsid w:val="006335DF"/>
    <w:rsid w:val="00633808"/>
    <w:rsid w:val="00633BC7"/>
    <w:rsid w:val="00637C86"/>
    <w:rsid w:val="00640884"/>
    <w:rsid w:val="00643435"/>
    <w:rsid w:val="00644B44"/>
    <w:rsid w:val="0064681C"/>
    <w:rsid w:val="006470AB"/>
    <w:rsid w:val="0064774B"/>
    <w:rsid w:val="00647AF6"/>
    <w:rsid w:val="00652F31"/>
    <w:rsid w:val="006536E5"/>
    <w:rsid w:val="006553DE"/>
    <w:rsid w:val="00655AC3"/>
    <w:rsid w:val="00656236"/>
    <w:rsid w:val="006602F9"/>
    <w:rsid w:val="00663FB6"/>
    <w:rsid w:val="00667356"/>
    <w:rsid w:val="00667557"/>
    <w:rsid w:val="00670AC5"/>
    <w:rsid w:val="00670C3D"/>
    <w:rsid w:val="00672B27"/>
    <w:rsid w:val="00673F71"/>
    <w:rsid w:val="0067584A"/>
    <w:rsid w:val="00675FF0"/>
    <w:rsid w:val="0067758D"/>
    <w:rsid w:val="00680C68"/>
    <w:rsid w:val="006820F6"/>
    <w:rsid w:val="006827E4"/>
    <w:rsid w:val="00684C7B"/>
    <w:rsid w:val="0068541B"/>
    <w:rsid w:val="0068618C"/>
    <w:rsid w:val="00686ABE"/>
    <w:rsid w:val="006920A2"/>
    <w:rsid w:val="006935B8"/>
    <w:rsid w:val="00693E27"/>
    <w:rsid w:val="00696FCC"/>
    <w:rsid w:val="006A10AA"/>
    <w:rsid w:val="006A142D"/>
    <w:rsid w:val="006A457E"/>
    <w:rsid w:val="006A519D"/>
    <w:rsid w:val="006A7818"/>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5F76"/>
    <w:rsid w:val="00700CE8"/>
    <w:rsid w:val="00703B56"/>
    <w:rsid w:val="007044E1"/>
    <w:rsid w:val="00704AC3"/>
    <w:rsid w:val="0070778D"/>
    <w:rsid w:val="00707CB1"/>
    <w:rsid w:val="00707FF6"/>
    <w:rsid w:val="00710E31"/>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5721"/>
    <w:rsid w:val="007473B4"/>
    <w:rsid w:val="007506A7"/>
    <w:rsid w:val="007506EB"/>
    <w:rsid w:val="00752C66"/>
    <w:rsid w:val="007535A0"/>
    <w:rsid w:val="00760A4A"/>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B8A"/>
    <w:rsid w:val="007F364B"/>
    <w:rsid w:val="007F4127"/>
    <w:rsid w:val="008009C0"/>
    <w:rsid w:val="00801031"/>
    <w:rsid w:val="008025C0"/>
    <w:rsid w:val="00802D6A"/>
    <w:rsid w:val="0080402D"/>
    <w:rsid w:val="00804CAF"/>
    <w:rsid w:val="00804EA5"/>
    <w:rsid w:val="008052EE"/>
    <w:rsid w:val="00805356"/>
    <w:rsid w:val="00806899"/>
    <w:rsid w:val="00807BD1"/>
    <w:rsid w:val="008139DB"/>
    <w:rsid w:val="00815C8C"/>
    <w:rsid w:val="008220F5"/>
    <w:rsid w:val="00822157"/>
    <w:rsid w:val="0082306B"/>
    <w:rsid w:val="0082487E"/>
    <w:rsid w:val="0082673B"/>
    <w:rsid w:val="00827600"/>
    <w:rsid w:val="00830B71"/>
    <w:rsid w:val="00830C55"/>
    <w:rsid w:val="00833E12"/>
    <w:rsid w:val="00833FDA"/>
    <w:rsid w:val="00835A5D"/>
    <w:rsid w:val="00835D8A"/>
    <w:rsid w:val="008367D0"/>
    <w:rsid w:val="008407BE"/>
    <w:rsid w:val="008410F0"/>
    <w:rsid w:val="00841D83"/>
    <w:rsid w:val="008424D6"/>
    <w:rsid w:val="00842567"/>
    <w:rsid w:val="00842B4C"/>
    <w:rsid w:val="008442A5"/>
    <w:rsid w:val="00846453"/>
    <w:rsid w:val="00850609"/>
    <w:rsid w:val="00850D29"/>
    <w:rsid w:val="00854600"/>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416A"/>
    <w:rsid w:val="0095542E"/>
    <w:rsid w:val="0095664C"/>
    <w:rsid w:val="009577BA"/>
    <w:rsid w:val="009603E6"/>
    <w:rsid w:val="00961958"/>
    <w:rsid w:val="009640AE"/>
    <w:rsid w:val="00964A5C"/>
    <w:rsid w:val="00964AA4"/>
    <w:rsid w:val="00964D68"/>
    <w:rsid w:val="00965F83"/>
    <w:rsid w:val="00967917"/>
    <w:rsid w:val="00970279"/>
    <w:rsid w:val="00971C82"/>
    <w:rsid w:val="00972153"/>
    <w:rsid w:val="009725DD"/>
    <w:rsid w:val="00973EA6"/>
    <w:rsid w:val="00974ECE"/>
    <w:rsid w:val="00980C19"/>
    <w:rsid w:val="0098276D"/>
    <w:rsid w:val="00982BF1"/>
    <w:rsid w:val="00983384"/>
    <w:rsid w:val="00985949"/>
    <w:rsid w:val="00986896"/>
    <w:rsid w:val="009871E6"/>
    <w:rsid w:val="009915D2"/>
    <w:rsid w:val="009952EE"/>
    <w:rsid w:val="0099680E"/>
    <w:rsid w:val="00996AE1"/>
    <w:rsid w:val="00997B06"/>
    <w:rsid w:val="009A19F5"/>
    <w:rsid w:val="009A1A4B"/>
    <w:rsid w:val="009A24C0"/>
    <w:rsid w:val="009A44B2"/>
    <w:rsid w:val="009B486C"/>
    <w:rsid w:val="009B536D"/>
    <w:rsid w:val="009B53EE"/>
    <w:rsid w:val="009B6554"/>
    <w:rsid w:val="009B6EB9"/>
    <w:rsid w:val="009C17C7"/>
    <w:rsid w:val="009C30DA"/>
    <w:rsid w:val="009C4044"/>
    <w:rsid w:val="009D1367"/>
    <w:rsid w:val="009D2882"/>
    <w:rsid w:val="009D35FF"/>
    <w:rsid w:val="009D3769"/>
    <w:rsid w:val="009D3D6B"/>
    <w:rsid w:val="009D6F6A"/>
    <w:rsid w:val="009D7C5A"/>
    <w:rsid w:val="009D7D4A"/>
    <w:rsid w:val="009E2BBA"/>
    <w:rsid w:val="009E3B96"/>
    <w:rsid w:val="009E3C1C"/>
    <w:rsid w:val="009E3C8C"/>
    <w:rsid w:val="009E4EA3"/>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5529"/>
    <w:rsid w:val="00A50181"/>
    <w:rsid w:val="00A50426"/>
    <w:rsid w:val="00A52A70"/>
    <w:rsid w:val="00A54CD6"/>
    <w:rsid w:val="00A56AE3"/>
    <w:rsid w:val="00A57A47"/>
    <w:rsid w:val="00A711E9"/>
    <w:rsid w:val="00A71795"/>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23D"/>
    <w:rsid w:val="00B33DBC"/>
    <w:rsid w:val="00B341A3"/>
    <w:rsid w:val="00B34E22"/>
    <w:rsid w:val="00B370E8"/>
    <w:rsid w:val="00B376B9"/>
    <w:rsid w:val="00B401EF"/>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1BFF"/>
    <w:rsid w:val="00B82E85"/>
    <w:rsid w:val="00B8441C"/>
    <w:rsid w:val="00B86B01"/>
    <w:rsid w:val="00B9084F"/>
    <w:rsid w:val="00B92265"/>
    <w:rsid w:val="00B92F5F"/>
    <w:rsid w:val="00B956C6"/>
    <w:rsid w:val="00B9584B"/>
    <w:rsid w:val="00B96759"/>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D5B96"/>
    <w:rsid w:val="00BE16BA"/>
    <w:rsid w:val="00BE5034"/>
    <w:rsid w:val="00BE5069"/>
    <w:rsid w:val="00BE67C1"/>
    <w:rsid w:val="00BF00A6"/>
    <w:rsid w:val="00BF0419"/>
    <w:rsid w:val="00BF13D7"/>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2AEA"/>
    <w:rsid w:val="00C749F9"/>
    <w:rsid w:val="00C754F6"/>
    <w:rsid w:val="00C75E9E"/>
    <w:rsid w:val="00C76945"/>
    <w:rsid w:val="00C775D4"/>
    <w:rsid w:val="00C77617"/>
    <w:rsid w:val="00C81EAD"/>
    <w:rsid w:val="00C82427"/>
    <w:rsid w:val="00C83F15"/>
    <w:rsid w:val="00C852C7"/>
    <w:rsid w:val="00C85984"/>
    <w:rsid w:val="00C87F83"/>
    <w:rsid w:val="00C91242"/>
    <w:rsid w:val="00CA5D26"/>
    <w:rsid w:val="00CA6849"/>
    <w:rsid w:val="00CA6A9B"/>
    <w:rsid w:val="00CA7CC3"/>
    <w:rsid w:val="00CB2CB5"/>
    <w:rsid w:val="00CB6197"/>
    <w:rsid w:val="00CB6FFF"/>
    <w:rsid w:val="00CC10F4"/>
    <w:rsid w:val="00CC1F46"/>
    <w:rsid w:val="00CC2788"/>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CC4"/>
    <w:rsid w:val="00D15339"/>
    <w:rsid w:val="00D154E4"/>
    <w:rsid w:val="00D16849"/>
    <w:rsid w:val="00D20A40"/>
    <w:rsid w:val="00D2180D"/>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D3F"/>
    <w:rsid w:val="00D4569D"/>
    <w:rsid w:val="00D45C05"/>
    <w:rsid w:val="00D45CE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54DD"/>
    <w:rsid w:val="00DA60A7"/>
    <w:rsid w:val="00DA7526"/>
    <w:rsid w:val="00DB1AA2"/>
    <w:rsid w:val="00DB221A"/>
    <w:rsid w:val="00DB33DB"/>
    <w:rsid w:val="00DB4159"/>
    <w:rsid w:val="00DB500C"/>
    <w:rsid w:val="00DB5F7C"/>
    <w:rsid w:val="00DC08D4"/>
    <w:rsid w:val="00DC2B49"/>
    <w:rsid w:val="00DC5389"/>
    <w:rsid w:val="00DC5A7D"/>
    <w:rsid w:val="00DC5FB8"/>
    <w:rsid w:val="00DC6684"/>
    <w:rsid w:val="00DC6D8B"/>
    <w:rsid w:val="00DD0A3F"/>
    <w:rsid w:val="00DD2026"/>
    <w:rsid w:val="00DD44BD"/>
    <w:rsid w:val="00DD4670"/>
    <w:rsid w:val="00DD6BD5"/>
    <w:rsid w:val="00DD77AF"/>
    <w:rsid w:val="00DE062B"/>
    <w:rsid w:val="00DE0E99"/>
    <w:rsid w:val="00DE1978"/>
    <w:rsid w:val="00DE1D9C"/>
    <w:rsid w:val="00DE56C9"/>
    <w:rsid w:val="00DE72AC"/>
    <w:rsid w:val="00DE7344"/>
    <w:rsid w:val="00DF003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51229"/>
    <w:rsid w:val="00E5303D"/>
    <w:rsid w:val="00E55321"/>
    <w:rsid w:val="00E60343"/>
    <w:rsid w:val="00E615A4"/>
    <w:rsid w:val="00E62587"/>
    <w:rsid w:val="00E64892"/>
    <w:rsid w:val="00E6502D"/>
    <w:rsid w:val="00E651B7"/>
    <w:rsid w:val="00E65890"/>
    <w:rsid w:val="00E66A60"/>
    <w:rsid w:val="00E71068"/>
    <w:rsid w:val="00E7166E"/>
    <w:rsid w:val="00E726E6"/>
    <w:rsid w:val="00E72B84"/>
    <w:rsid w:val="00E73601"/>
    <w:rsid w:val="00E7440F"/>
    <w:rsid w:val="00E75302"/>
    <w:rsid w:val="00E76ACD"/>
    <w:rsid w:val="00E76C19"/>
    <w:rsid w:val="00E76EC9"/>
    <w:rsid w:val="00E76F59"/>
    <w:rsid w:val="00E77DD8"/>
    <w:rsid w:val="00E8040F"/>
    <w:rsid w:val="00E807FC"/>
    <w:rsid w:val="00E82F26"/>
    <w:rsid w:val="00E85528"/>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2303"/>
    <w:rsid w:val="00F52549"/>
    <w:rsid w:val="00F54F88"/>
    <w:rsid w:val="00F55936"/>
    <w:rsid w:val="00F566AF"/>
    <w:rsid w:val="00F64C8C"/>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86"/>
    <w:rsid w:val="00FC23BD"/>
    <w:rsid w:val="00FC5373"/>
    <w:rsid w:val="00FC5D69"/>
    <w:rsid w:val="00FC61AF"/>
    <w:rsid w:val="00FE12E8"/>
    <w:rsid w:val="00FE2FDE"/>
    <w:rsid w:val="00FE3E10"/>
    <w:rsid w:val="00FE646E"/>
    <w:rsid w:val="00FE78FA"/>
    <w:rsid w:val="00FE7AF1"/>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uiPriority w:val="9"/>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uiPriority w:val="9"/>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uiPriority w:val="9"/>
    <w:qFormat/>
    <w:pPr>
      <w:keepNext/>
      <w:numPr>
        <w:ilvl w:val="6"/>
        <w:numId w:val="1"/>
      </w:numPr>
      <w:outlineLvl w:val="6"/>
    </w:pPr>
    <w:rPr>
      <w:b/>
      <w:i/>
      <w:sz w:val="18"/>
    </w:rPr>
  </w:style>
  <w:style w:type="paragraph" w:styleId="Titolo8">
    <w:name w:val="heading 8"/>
    <w:basedOn w:val="Normale"/>
    <w:next w:val="Normale"/>
    <w:link w:val="Titolo8Carattere"/>
    <w:uiPriority w:val="9"/>
    <w:qFormat/>
    <w:pPr>
      <w:keepNext/>
      <w:numPr>
        <w:ilvl w:val="7"/>
        <w:numId w:val="1"/>
      </w:numPr>
      <w:outlineLvl w:val="7"/>
    </w:pPr>
    <w:rPr>
      <w:b/>
      <w:i/>
      <w:sz w:val="24"/>
    </w:rPr>
  </w:style>
  <w:style w:type="paragraph" w:styleId="Titolo9">
    <w:name w:val="heading 9"/>
    <w:basedOn w:val="Normale"/>
    <w:next w:val="Normale"/>
    <w:link w:val="Titolo9Carattere"/>
    <w:uiPriority w:val="9"/>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uiPriority w:val="99"/>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qFormat/>
    <w:rPr>
      <w:rFonts w:cs="Tahoma"/>
    </w:rPr>
  </w:style>
  <w:style w:type="paragraph" w:customStyle="1" w:styleId="Didascalia2">
    <w:name w:val="Didascalia2"/>
    <w:basedOn w:val="Normale"/>
    <w:uiPriority w:val="99"/>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uiPriority w:val="99"/>
    <w:qFormat/>
    <w:pPr>
      <w:keepNext/>
      <w:spacing w:before="240" w:after="120"/>
    </w:pPr>
    <w:rPr>
      <w:rFonts w:ascii="Arial" w:eastAsia="MS Mincho" w:hAnsi="Arial" w:cs="Tahoma"/>
      <w:sz w:val="28"/>
      <w:szCs w:val="28"/>
    </w:rPr>
  </w:style>
  <w:style w:type="paragraph" w:customStyle="1" w:styleId="Didascalia1">
    <w:name w:val="Didascalia1"/>
    <w:basedOn w:val="Normale"/>
    <w:uiPriority w:val="99"/>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uiPriority w:val="99"/>
    <w:qFormat/>
    <w:pPr>
      <w:tabs>
        <w:tab w:val="left" w:pos="6521"/>
      </w:tabs>
      <w:jc w:val="both"/>
    </w:pPr>
    <w:rPr>
      <w:rFonts w:ascii="Arial" w:hAnsi="Arial"/>
      <w:sz w:val="24"/>
    </w:rPr>
  </w:style>
  <w:style w:type="paragraph" w:customStyle="1" w:styleId="Rientrocorpodeltesto31">
    <w:name w:val="Rientro corpo del testo 31"/>
    <w:basedOn w:val="Normale"/>
    <w:uiPriority w:val="99"/>
    <w:qFormat/>
    <w:pPr>
      <w:ind w:left="284" w:hanging="284"/>
      <w:jc w:val="both"/>
    </w:pPr>
    <w:rPr>
      <w:rFonts w:ascii="Arial" w:hAnsi="Arial"/>
      <w:sz w:val="24"/>
    </w:rPr>
  </w:style>
  <w:style w:type="paragraph" w:styleId="Rientrocorpodeltesto">
    <w:name w:val="Body Text Indent"/>
    <w:basedOn w:val="Normale"/>
    <w:link w:val="RientrocorpodeltestoCarattere"/>
    <w:uiPriority w:val="99"/>
    <w:qFormat/>
    <w:pPr>
      <w:ind w:left="284" w:hanging="284"/>
      <w:jc w:val="both"/>
    </w:pPr>
    <w:rPr>
      <w:sz w:val="26"/>
      <w:lang w:val="x-none"/>
    </w:rPr>
  </w:style>
  <w:style w:type="paragraph" w:customStyle="1" w:styleId="Rientrocorpodeltesto21">
    <w:name w:val="Rientro corpo del testo 21"/>
    <w:basedOn w:val="Normale"/>
    <w:uiPriority w:val="99"/>
    <w:qFormat/>
    <w:pPr>
      <w:ind w:left="4962" w:hanging="4962"/>
      <w:jc w:val="both"/>
    </w:pPr>
    <w:rPr>
      <w:sz w:val="26"/>
    </w:rPr>
  </w:style>
  <w:style w:type="paragraph" w:customStyle="1" w:styleId="Corpodeltesto21">
    <w:name w:val="Corpo del testo 21"/>
    <w:basedOn w:val="Normale"/>
    <w:uiPriority w:val="99"/>
    <w:qFormat/>
    <w:pPr>
      <w:jc w:val="both"/>
    </w:pPr>
    <w:rPr>
      <w:b/>
      <w:i/>
      <w:sz w:val="26"/>
    </w:rPr>
  </w:style>
  <w:style w:type="paragraph" w:styleId="Testofumetto">
    <w:name w:val="Balloon Text"/>
    <w:basedOn w:val="Normale"/>
    <w:link w:val="TestofumettoCarattere"/>
    <w:uiPriority w:val="99"/>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uiPriority w:val="99"/>
    <w:qFormat/>
    <w:pPr>
      <w:jc w:val="center"/>
    </w:pPr>
    <w:rPr>
      <w:b/>
      <w:bCs/>
    </w:rPr>
  </w:style>
  <w:style w:type="paragraph" w:customStyle="1" w:styleId="Contenutocornice">
    <w:name w:val="Contenuto cornice"/>
    <w:basedOn w:val="Corpotesto"/>
    <w:uiPriority w:val="99"/>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uiPriority w:val="99"/>
    <w:rsid w:val="00D9123E"/>
    <w:rPr>
      <w:sz w:val="26"/>
      <w:lang w:eastAsia="ar-SA"/>
    </w:rPr>
  </w:style>
  <w:style w:type="character" w:customStyle="1" w:styleId="RientrocorpodeltestoCarattere">
    <w:name w:val="Rientro corpo del testo Carattere"/>
    <w:link w:val="Rientrocorpodeltesto"/>
    <w:uiPriority w:val="99"/>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uiPriority w:val="99"/>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uiPriority w:val="9"/>
    <w:rsid w:val="000229B7"/>
    <w:rPr>
      <w:rFonts w:ascii="Arial" w:hAnsi="Arial"/>
      <w:b/>
      <w:i/>
      <w:sz w:val="22"/>
      <w:lang w:eastAsia="ar-SA"/>
    </w:rPr>
  </w:style>
  <w:style w:type="character" w:customStyle="1" w:styleId="Titolo6Carattere">
    <w:name w:val="Titolo 6 Carattere"/>
    <w:basedOn w:val="Carpredefinitoparagrafo"/>
    <w:link w:val="Titolo6"/>
    <w:uiPriority w:val="9"/>
    <w:rsid w:val="000229B7"/>
    <w:rPr>
      <w:rFonts w:ascii="Arial" w:hAnsi="Arial"/>
      <w:sz w:val="24"/>
      <w:lang w:eastAsia="ar-SA"/>
    </w:rPr>
  </w:style>
  <w:style w:type="character" w:customStyle="1" w:styleId="Titolo7Carattere">
    <w:name w:val="Titolo 7 Carattere"/>
    <w:basedOn w:val="Carpredefinitoparagrafo"/>
    <w:link w:val="Titolo7"/>
    <w:uiPriority w:val="9"/>
    <w:rsid w:val="000229B7"/>
    <w:rPr>
      <w:b/>
      <w:i/>
      <w:sz w:val="18"/>
      <w:lang w:eastAsia="ar-SA"/>
    </w:rPr>
  </w:style>
  <w:style w:type="character" w:customStyle="1" w:styleId="Titolo8Carattere">
    <w:name w:val="Titolo 8 Carattere"/>
    <w:basedOn w:val="Carpredefinitoparagrafo"/>
    <w:link w:val="Titolo8"/>
    <w:uiPriority w:val="9"/>
    <w:rsid w:val="000229B7"/>
    <w:rPr>
      <w:b/>
      <w:i/>
      <w:sz w:val="24"/>
      <w:lang w:eastAsia="ar-SA"/>
    </w:rPr>
  </w:style>
  <w:style w:type="character" w:customStyle="1" w:styleId="Titolo9Carattere">
    <w:name w:val="Titolo 9 Carattere"/>
    <w:basedOn w:val="Carpredefinitoparagrafo"/>
    <w:link w:val="Titolo9"/>
    <w:uiPriority w:val="9"/>
    <w:rsid w:val="000229B7"/>
    <w:rPr>
      <w:rFonts w:ascii="Arial" w:hAnsi="Arial"/>
      <w:b/>
      <w:sz w:val="28"/>
      <w:lang w:eastAsia="ar-SA"/>
    </w:rPr>
  </w:style>
  <w:style w:type="paragraph" w:styleId="PreformattatoHTML">
    <w:name w:val="HTML Preformatted"/>
    <w:basedOn w:val="Normale"/>
    <w:link w:val="PreformattatoHTMLCarattere"/>
    <w:uiPriority w:val="99"/>
    <w:semiHidden/>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semiHidden/>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iPriority w:val="99"/>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uiPriority w:val="99"/>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uiPriority w:val="99"/>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uiPriority w:val="99"/>
    <w:semiHidden/>
    <w:rsid w:val="000229B7"/>
    <w:rPr>
      <w:lang w:val="x-none" w:eastAsia="ar-SA"/>
    </w:rPr>
  </w:style>
  <w:style w:type="paragraph" w:styleId="Sottotitolo">
    <w:name w:val="Subtitle"/>
    <w:basedOn w:val="Normale"/>
    <w:next w:val="Corpotesto"/>
    <w:link w:val="SottotitoloCarattere"/>
    <w:uiPriority w:val="99"/>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uiPriority w:val="99"/>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uiPriority w:val="1"/>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uiPriority w:val="99"/>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uiPriority w:val="99"/>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uiPriority w:val="99"/>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uiPriority w:val="99"/>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iPriority w:val="99"/>
    <w:unhideWhenUsed/>
    <w:qFormat/>
    <w:rsid w:val="000229B7"/>
    <w:rPr>
      <w:rFonts w:ascii="Times New Roman" w:hAnsi="Times New Roman" w:cs="Times New Roman" w:hint="default"/>
      <w:vertAlign w:val="superscript"/>
    </w:rPr>
  </w:style>
  <w:style w:type="character" w:styleId="Rimandonotadichiusura">
    <w:name w:val="endnote reference"/>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6">
    <w:name w:val="Car. predefinito paragrafo6"/>
    <w:rsid w:val="005A444B"/>
  </w:style>
  <w:style w:type="character" w:customStyle="1" w:styleId="NormalBoldChar">
    <w:name w:val="NormalBold Char"/>
    <w:rsid w:val="005A444B"/>
    <w:rPr>
      <w:rFonts w:ascii="Times New Roman" w:eastAsia="Times New Roman" w:hAnsi="Times New Roman" w:cs="Times New Roman"/>
      <w:b/>
      <w:sz w:val="24"/>
      <w:lang w:eastAsia="it-IT" w:bidi="it-IT"/>
    </w:rPr>
  </w:style>
  <w:style w:type="character" w:customStyle="1" w:styleId="DeltaViewInsertion">
    <w:name w:val="DeltaView Insertion"/>
    <w:rsid w:val="005A444B"/>
    <w:rPr>
      <w:b/>
      <w:i/>
      <w:spacing w:val="0"/>
    </w:rPr>
  </w:style>
  <w:style w:type="character" w:customStyle="1" w:styleId="Rimandonotaapidipagina5">
    <w:name w:val="Rimando nota a piè di pagina5"/>
    <w:rsid w:val="005A444B"/>
    <w:rPr>
      <w:shd w:val="clear" w:color="auto" w:fill="FFFFFF"/>
      <w:vertAlign w:val="superscript"/>
    </w:rPr>
  </w:style>
  <w:style w:type="character" w:customStyle="1" w:styleId="ListLabel1">
    <w:name w:val="ListLabel 1"/>
    <w:rsid w:val="005A444B"/>
    <w:rPr>
      <w:color w:val="000000"/>
    </w:rPr>
  </w:style>
  <w:style w:type="character" w:customStyle="1" w:styleId="ListLabel2">
    <w:name w:val="ListLabel 2"/>
    <w:rsid w:val="005A444B"/>
    <w:rPr>
      <w:sz w:val="16"/>
      <w:szCs w:val="16"/>
    </w:rPr>
  </w:style>
  <w:style w:type="character" w:customStyle="1" w:styleId="ListLabel3">
    <w:name w:val="ListLabel 3"/>
    <w:rsid w:val="005A444B"/>
    <w:rPr>
      <w:rFonts w:ascii="Arial" w:hAnsi="Arial"/>
      <w:b/>
      <w:i w:val="0"/>
      <w:sz w:val="15"/>
    </w:rPr>
  </w:style>
  <w:style w:type="character" w:customStyle="1" w:styleId="ListLabel4">
    <w:name w:val="ListLabel 4"/>
    <w:rsid w:val="005A444B"/>
    <w:rPr>
      <w:i w:val="0"/>
    </w:rPr>
  </w:style>
  <w:style w:type="character" w:customStyle="1" w:styleId="ListLabel5">
    <w:name w:val="ListLabel 5"/>
    <w:rsid w:val="005A444B"/>
    <w:rPr>
      <w:rFonts w:ascii="Arial" w:hAnsi="Arial"/>
      <w:i w:val="0"/>
      <w:sz w:val="15"/>
    </w:rPr>
  </w:style>
  <w:style w:type="character" w:customStyle="1" w:styleId="ListLabel6">
    <w:name w:val="ListLabel 6"/>
    <w:rsid w:val="005A444B"/>
    <w:rPr>
      <w:color w:val="000000"/>
    </w:rPr>
  </w:style>
  <w:style w:type="character" w:customStyle="1" w:styleId="ListLabel7">
    <w:name w:val="ListLabel 7"/>
    <w:rsid w:val="005A444B"/>
    <w:rPr>
      <w:rFonts w:eastAsia="Calibri" w:cs="Arial"/>
      <w:b w:val="0"/>
      <w:color w:val="00000A"/>
    </w:rPr>
  </w:style>
  <w:style w:type="character" w:customStyle="1" w:styleId="ListLabel8">
    <w:name w:val="ListLabel 8"/>
    <w:rsid w:val="005A444B"/>
    <w:rPr>
      <w:rFonts w:cs="Courier New"/>
    </w:rPr>
  </w:style>
  <w:style w:type="character" w:customStyle="1" w:styleId="ListLabel9">
    <w:name w:val="ListLabel 9"/>
    <w:rsid w:val="005A444B"/>
    <w:rPr>
      <w:rFonts w:cs="Courier New"/>
    </w:rPr>
  </w:style>
  <w:style w:type="character" w:customStyle="1" w:styleId="ListLabel10">
    <w:name w:val="ListLabel 10"/>
    <w:rsid w:val="005A444B"/>
    <w:rPr>
      <w:rFonts w:cs="Courier New"/>
    </w:rPr>
  </w:style>
  <w:style w:type="character" w:customStyle="1" w:styleId="ListLabel11">
    <w:name w:val="ListLabel 11"/>
    <w:rsid w:val="005A444B"/>
    <w:rPr>
      <w:rFonts w:eastAsia="Calibri" w:cs="Arial"/>
    </w:rPr>
  </w:style>
  <w:style w:type="character" w:customStyle="1" w:styleId="ListLabel12">
    <w:name w:val="ListLabel 12"/>
    <w:rsid w:val="005A444B"/>
    <w:rPr>
      <w:rFonts w:cs="Courier New"/>
    </w:rPr>
  </w:style>
  <w:style w:type="character" w:customStyle="1" w:styleId="ListLabel13">
    <w:name w:val="ListLabel 13"/>
    <w:rsid w:val="005A444B"/>
    <w:rPr>
      <w:rFonts w:cs="Courier New"/>
    </w:rPr>
  </w:style>
  <w:style w:type="character" w:customStyle="1" w:styleId="ListLabel14">
    <w:name w:val="ListLabel 14"/>
    <w:rsid w:val="005A444B"/>
    <w:rPr>
      <w:rFonts w:cs="Courier New"/>
    </w:rPr>
  </w:style>
  <w:style w:type="character" w:customStyle="1" w:styleId="ListLabel15">
    <w:name w:val="ListLabel 15"/>
    <w:rsid w:val="005A444B"/>
    <w:rPr>
      <w:rFonts w:eastAsia="Calibri" w:cs="Arial"/>
      <w:color w:val="FF0000"/>
    </w:rPr>
  </w:style>
  <w:style w:type="character" w:customStyle="1" w:styleId="ListLabel16">
    <w:name w:val="ListLabel 16"/>
    <w:rsid w:val="005A444B"/>
    <w:rPr>
      <w:rFonts w:cs="Courier New"/>
    </w:rPr>
  </w:style>
  <w:style w:type="character" w:customStyle="1" w:styleId="ListLabel17">
    <w:name w:val="ListLabel 17"/>
    <w:rsid w:val="005A444B"/>
    <w:rPr>
      <w:rFonts w:cs="Courier New"/>
    </w:rPr>
  </w:style>
  <w:style w:type="character" w:customStyle="1" w:styleId="ListLabel18">
    <w:name w:val="ListLabel 18"/>
    <w:rsid w:val="005A444B"/>
    <w:rPr>
      <w:rFonts w:cs="Courier New"/>
    </w:rPr>
  </w:style>
  <w:style w:type="character" w:customStyle="1" w:styleId="ListLabel19">
    <w:name w:val="ListLabel 19"/>
    <w:rsid w:val="005A444B"/>
    <w:rPr>
      <w:rFonts w:cs="Courier New"/>
    </w:rPr>
  </w:style>
  <w:style w:type="character" w:customStyle="1" w:styleId="ListLabel20">
    <w:name w:val="ListLabel 20"/>
    <w:rsid w:val="005A444B"/>
    <w:rPr>
      <w:rFonts w:cs="Courier New"/>
    </w:rPr>
  </w:style>
  <w:style w:type="character" w:customStyle="1" w:styleId="ListLabel21">
    <w:name w:val="ListLabel 21"/>
    <w:rsid w:val="005A444B"/>
    <w:rPr>
      <w:rFonts w:cs="Courier New"/>
    </w:rPr>
  </w:style>
  <w:style w:type="character" w:customStyle="1" w:styleId="Caratterenotaapidipagina">
    <w:name w:val="Carattere nota a piè di pagina"/>
    <w:rsid w:val="005A444B"/>
  </w:style>
  <w:style w:type="character" w:customStyle="1" w:styleId="ListLabel22">
    <w:name w:val="ListLabel 22"/>
    <w:rsid w:val="005A444B"/>
    <w:rPr>
      <w:sz w:val="16"/>
      <w:szCs w:val="16"/>
    </w:rPr>
  </w:style>
  <w:style w:type="character" w:customStyle="1" w:styleId="ListLabel23">
    <w:name w:val="ListLabel 23"/>
    <w:rsid w:val="005A444B"/>
    <w:rPr>
      <w:rFonts w:ascii="Arial" w:hAnsi="Arial" w:cs="Symbol"/>
      <w:sz w:val="15"/>
    </w:rPr>
  </w:style>
  <w:style w:type="character" w:customStyle="1" w:styleId="ListLabel24">
    <w:name w:val="ListLabel 24"/>
    <w:rsid w:val="005A444B"/>
    <w:rPr>
      <w:rFonts w:ascii="Arial" w:hAnsi="Arial"/>
      <w:b/>
      <w:i w:val="0"/>
      <w:sz w:val="15"/>
    </w:rPr>
  </w:style>
  <w:style w:type="character" w:customStyle="1" w:styleId="ListLabel25">
    <w:name w:val="ListLabel 25"/>
    <w:rsid w:val="005A444B"/>
    <w:rPr>
      <w:rFonts w:ascii="Arial" w:hAnsi="Arial"/>
      <w:i w:val="0"/>
      <w:sz w:val="15"/>
    </w:rPr>
  </w:style>
  <w:style w:type="character" w:customStyle="1" w:styleId="ListLabel26">
    <w:name w:val="ListLabel 26"/>
    <w:rsid w:val="005A444B"/>
    <w:rPr>
      <w:rFonts w:ascii="Arial" w:hAnsi="Arial" w:cs="Symbol"/>
      <w:sz w:val="15"/>
    </w:rPr>
  </w:style>
  <w:style w:type="character" w:customStyle="1" w:styleId="ListLabel27">
    <w:name w:val="ListLabel 27"/>
    <w:rsid w:val="005A444B"/>
    <w:rPr>
      <w:rFonts w:ascii="Arial" w:hAnsi="Arial" w:cs="Courier New"/>
      <w:sz w:val="14"/>
    </w:rPr>
  </w:style>
  <w:style w:type="character" w:customStyle="1" w:styleId="ListLabel28">
    <w:name w:val="ListLabel 28"/>
    <w:rsid w:val="005A444B"/>
    <w:rPr>
      <w:rFonts w:cs="Courier New"/>
    </w:rPr>
  </w:style>
  <w:style w:type="character" w:customStyle="1" w:styleId="ListLabel29">
    <w:name w:val="ListLabel 29"/>
    <w:rsid w:val="005A444B"/>
    <w:rPr>
      <w:rFonts w:cs="Wingdings"/>
    </w:rPr>
  </w:style>
  <w:style w:type="character" w:customStyle="1" w:styleId="ListLabel30">
    <w:name w:val="ListLabel 30"/>
    <w:rsid w:val="005A444B"/>
    <w:rPr>
      <w:rFonts w:cs="Symbol"/>
    </w:rPr>
  </w:style>
  <w:style w:type="character" w:customStyle="1" w:styleId="ListLabel31">
    <w:name w:val="ListLabel 31"/>
    <w:rsid w:val="005A444B"/>
    <w:rPr>
      <w:rFonts w:cs="Courier New"/>
    </w:rPr>
  </w:style>
  <w:style w:type="character" w:customStyle="1" w:styleId="ListLabel32">
    <w:name w:val="ListLabel 32"/>
    <w:rsid w:val="005A444B"/>
    <w:rPr>
      <w:rFonts w:cs="Wingdings"/>
    </w:rPr>
  </w:style>
  <w:style w:type="character" w:customStyle="1" w:styleId="ListLabel33">
    <w:name w:val="ListLabel 33"/>
    <w:rsid w:val="005A444B"/>
    <w:rPr>
      <w:rFonts w:cs="Symbol"/>
    </w:rPr>
  </w:style>
  <w:style w:type="character" w:customStyle="1" w:styleId="ListLabel34">
    <w:name w:val="ListLabel 34"/>
    <w:rsid w:val="005A444B"/>
    <w:rPr>
      <w:rFonts w:cs="Courier New"/>
    </w:rPr>
  </w:style>
  <w:style w:type="character" w:customStyle="1" w:styleId="ListLabel35">
    <w:name w:val="ListLabel 35"/>
    <w:rsid w:val="005A444B"/>
    <w:rPr>
      <w:rFonts w:cs="Wingdings"/>
    </w:rPr>
  </w:style>
  <w:style w:type="character" w:customStyle="1" w:styleId="ListLabel36">
    <w:name w:val="ListLabel 36"/>
    <w:rsid w:val="005A444B"/>
    <w:rPr>
      <w:rFonts w:ascii="Arial" w:hAnsi="Arial" w:cs="Symbol"/>
      <w:sz w:val="15"/>
    </w:rPr>
  </w:style>
  <w:style w:type="character" w:customStyle="1" w:styleId="ListLabel37">
    <w:name w:val="ListLabel 37"/>
    <w:rsid w:val="005A444B"/>
    <w:rPr>
      <w:rFonts w:ascii="Arial" w:hAnsi="Arial"/>
      <w:b/>
      <w:i w:val="0"/>
      <w:sz w:val="15"/>
    </w:rPr>
  </w:style>
  <w:style w:type="character" w:customStyle="1" w:styleId="ListLabel38">
    <w:name w:val="ListLabel 38"/>
    <w:rsid w:val="005A444B"/>
    <w:rPr>
      <w:rFonts w:ascii="Arial" w:hAnsi="Arial"/>
      <w:i w:val="0"/>
      <w:sz w:val="15"/>
    </w:rPr>
  </w:style>
  <w:style w:type="character" w:customStyle="1" w:styleId="ListLabel39">
    <w:name w:val="ListLabel 39"/>
    <w:rsid w:val="005A444B"/>
    <w:rPr>
      <w:rFonts w:ascii="Arial" w:hAnsi="Arial" w:cs="Symbol"/>
      <w:sz w:val="15"/>
    </w:rPr>
  </w:style>
  <w:style w:type="character" w:customStyle="1" w:styleId="ListLabel40">
    <w:name w:val="ListLabel 40"/>
    <w:rsid w:val="005A444B"/>
    <w:rPr>
      <w:rFonts w:cs="Courier New"/>
      <w:sz w:val="14"/>
    </w:rPr>
  </w:style>
  <w:style w:type="character" w:customStyle="1" w:styleId="ListLabel41">
    <w:name w:val="ListLabel 41"/>
    <w:rsid w:val="005A444B"/>
    <w:rPr>
      <w:rFonts w:cs="Courier New"/>
    </w:rPr>
  </w:style>
  <w:style w:type="character" w:customStyle="1" w:styleId="ListLabel42">
    <w:name w:val="ListLabel 42"/>
    <w:rsid w:val="005A444B"/>
    <w:rPr>
      <w:rFonts w:cs="Wingdings"/>
    </w:rPr>
  </w:style>
  <w:style w:type="character" w:customStyle="1" w:styleId="ListLabel43">
    <w:name w:val="ListLabel 43"/>
    <w:rsid w:val="005A444B"/>
    <w:rPr>
      <w:rFonts w:cs="Symbol"/>
    </w:rPr>
  </w:style>
  <w:style w:type="character" w:customStyle="1" w:styleId="ListLabel44">
    <w:name w:val="ListLabel 44"/>
    <w:rsid w:val="005A444B"/>
    <w:rPr>
      <w:rFonts w:cs="Courier New"/>
    </w:rPr>
  </w:style>
  <w:style w:type="character" w:customStyle="1" w:styleId="ListLabel45">
    <w:name w:val="ListLabel 45"/>
    <w:rsid w:val="005A444B"/>
    <w:rPr>
      <w:rFonts w:cs="Wingdings"/>
    </w:rPr>
  </w:style>
  <w:style w:type="character" w:customStyle="1" w:styleId="ListLabel46">
    <w:name w:val="ListLabel 46"/>
    <w:rsid w:val="005A444B"/>
    <w:rPr>
      <w:rFonts w:cs="Symbol"/>
    </w:rPr>
  </w:style>
  <w:style w:type="character" w:customStyle="1" w:styleId="ListLabel47">
    <w:name w:val="ListLabel 47"/>
    <w:rsid w:val="005A444B"/>
    <w:rPr>
      <w:rFonts w:cs="Courier New"/>
    </w:rPr>
  </w:style>
  <w:style w:type="character" w:customStyle="1" w:styleId="ListLabel48">
    <w:name w:val="ListLabel 48"/>
    <w:rsid w:val="005A444B"/>
    <w:rPr>
      <w:rFonts w:cs="Wingdings"/>
    </w:rPr>
  </w:style>
  <w:style w:type="character" w:customStyle="1" w:styleId="ListLabel49">
    <w:name w:val="ListLabel 49"/>
    <w:rsid w:val="005A444B"/>
    <w:rPr>
      <w:rFonts w:ascii="Arial" w:hAnsi="Arial" w:cs="Symbol"/>
      <w:sz w:val="15"/>
    </w:rPr>
  </w:style>
  <w:style w:type="character" w:customStyle="1" w:styleId="ListLabel50">
    <w:name w:val="ListLabel 50"/>
    <w:rsid w:val="005A444B"/>
    <w:rPr>
      <w:rFonts w:ascii="Arial" w:hAnsi="Arial"/>
      <w:b/>
      <w:i w:val="0"/>
      <w:sz w:val="15"/>
    </w:rPr>
  </w:style>
  <w:style w:type="character" w:customStyle="1" w:styleId="ListLabel51">
    <w:name w:val="ListLabel 51"/>
    <w:rsid w:val="005A444B"/>
    <w:rPr>
      <w:rFonts w:ascii="Arial" w:hAnsi="Arial"/>
      <w:i w:val="0"/>
      <w:sz w:val="15"/>
    </w:rPr>
  </w:style>
  <w:style w:type="character" w:customStyle="1" w:styleId="ListLabel52">
    <w:name w:val="ListLabel 52"/>
    <w:rsid w:val="005A444B"/>
    <w:rPr>
      <w:rFonts w:ascii="Arial" w:hAnsi="Arial" w:cs="Symbol"/>
      <w:sz w:val="15"/>
    </w:rPr>
  </w:style>
  <w:style w:type="character" w:customStyle="1" w:styleId="ListLabel53">
    <w:name w:val="ListLabel 53"/>
    <w:rsid w:val="005A444B"/>
    <w:rPr>
      <w:rFonts w:cs="Courier New"/>
      <w:sz w:val="14"/>
    </w:rPr>
  </w:style>
  <w:style w:type="character" w:customStyle="1" w:styleId="ListLabel54">
    <w:name w:val="ListLabel 54"/>
    <w:rsid w:val="005A444B"/>
    <w:rPr>
      <w:rFonts w:cs="Courier New"/>
    </w:rPr>
  </w:style>
  <w:style w:type="character" w:customStyle="1" w:styleId="ListLabel55">
    <w:name w:val="ListLabel 55"/>
    <w:rsid w:val="005A444B"/>
    <w:rPr>
      <w:rFonts w:cs="Wingdings"/>
    </w:rPr>
  </w:style>
  <w:style w:type="character" w:customStyle="1" w:styleId="ListLabel56">
    <w:name w:val="ListLabel 56"/>
    <w:rsid w:val="005A444B"/>
    <w:rPr>
      <w:rFonts w:cs="Symbol"/>
    </w:rPr>
  </w:style>
  <w:style w:type="character" w:customStyle="1" w:styleId="ListLabel57">
    <w:name w:val="ListLabel 57"/>
    <w:rsid w:val="005A444B"/>
    <w:rPr>
      <w:rFonts w:cs="Courier New"/>
    </w:rPr>
  </w:style>
  <w:style w:type="character" w:customStyle="1" w:styleId="ListLabel58">
    <w:name w:val="ListLabel 58"/>
    <w:rsid w:val="005A444B"/>
    <w:rPr>
      <w:rFonts w:cs="Wingdings"/>
    </w:rPr>
  </w:style>
  <w:style w:type="character" w:customStyle="1" w:styleId="ListLabel59">
    <w:name w:val="ListLabel 59"/>
    <w:rsid w:val="005A444B"/>
    <w:rPr>
      <w:rFonts w:cs="Symbol"/>
    </w:rPr>
  </w:style>
  <w:style w:type="character" w:customStyle="1" w:styleId="ListLabel60">
    <w:name w:val="ListLabel 60"/>
    <w:rsid w:val="005A444B"/>
    <w:rPr>
      <w:rFonts w:cs="Courier New"/>
    </w:rPr>
  </w:style>
  <w:style w:type="character" w:customStyle="1" w:styleId="ListLabel61">
    <w:name w:val="ListLabel 61"/>
    <w:rsid w:val="005A444B"/>
    <w:rPr>
      <w:rFonts w:cs="Wingdings"/>
    </w:rPr>
  </w:style>
  <w:style w:type="character" w:customStyle="1" w:styleId="ListLabel62">
    <w:name w:val="ListLabel 62"/>
    <w:rsid w:val="005A444B"/>
    <w:rPr>
      <w:rFonts w:ascii="Arial" w:hAnsi="Arial" w:cs="Symbol"/>
      <w:sz w:val="15"/>
    </w:rPr>
  </w:style>
  <w:style w:type="character" w:customStyle="1" w:styleId="ListLabel63">
    <w:name w:val="ListLabel 63"/>
    <w:rsid w:val="005A444B"/>
    <w:rPr>
      <w:rFonts w:ascii="Arial" w:hAnsi="Arial"/>
      <w:b/>
      <w:i w:val="0"/>
      <w:sz w:val="15"/>
    </w:rPr>
  </w:style>
  <w:style w:type="character" w:customStyle="1" w:styleId="ListLabel64">
    <w:name w:val="ListLabel 64"/>
    <w:rsid w:val="005A444B"/>
    <w:rPr>
      <w:rFonts w:ascii="Arial" w:hAnsi="Arial"/>
      <w:i w:val="0"/>
      <w:sz w:val="15"/>
    </w:rPr>
  </w:style>
  <w:style w:type="character" w:customStyle="1" w:styleId="ListLabel65">
    <w:name w:val="ListLabel 65"/>
    <w:rsid w:val="005A444B"/>
    <w:rPr>
      <w:rFonts w:ascii="Arial" w:hAnsi="Arial" w:cs="Symbol"/>
      <w:sz w:val="15"/>
    </w:rPr>
  </w:style>
  <w:style w:type="character" w:customStyle="1" w:styleId="ListLabel66">
    <w:name w:val="ListLabel 66"/>
    <w:rsid w:val="005A444B"/>
    <w:rPr>
      <w:rFonts w:cs="Courier New"/>
      <w:sz w:val="14"/>
    </w:rPr>
  </w:style>
  <w:style w:type="character" w:customStyle="1" w:styleId="ListLabel67">
    <w:name w:val="ListLabel 67"/>
    <w:rsid w:val="005A444B"/>
    <w:rPr>
      <w:rFonts w:cs="Courier New"/>
    </w:rPr>
  </w:style>
  <w:style w:type="character" w:customStyle="1" w:styleId="ListLabel68">
    <w:name w:val="ListLabel 68"/>
    <w:rsid w:val="005A444B"/>
    <w:rPr>
      <w:rFonts w:cs="Wingdings"/>
    </w:rPr>
  </w:style>
  <w:style w:type="character" w:customStyle="1" w:styleId="ListLabel69">
    <w:name w:val="ListLabel 69"/>
    <w:rsid w:val="005A444B"/>
    <w:rPr>
      <w:rFonts w:cs="Symbol"/>
    </w:rPr>
  </w:style>
  <w:style w:type="character" w:customStyle="1" w:styleId="ListLabel70">
    <w:name w:val="ListLabel 70"/>
    <w:rsid w:val="005A444B"/>
    <w:rPr>
      <w:rFonts w:cs="Courier New"/>
    </w:rPr>
  </w:style>
  <w:style w:type="character" w:customStyle="1" w:styleId="ListLabel71">
    <w:name w:val="ListLabel 71"/>
    <w:rsid w:val="005A444B"/>
    <w:rPr>
      <w:rFonts w:cs="Wingdings"/>
    </w:rPr>
  </w:style>
  <w:style w:type="character" w:customStyle="1" w:styleId="ListLabel72">
    <w:name w:val="ListLabel 72"/>
    <w:rsid w:val="005A444B"/>
    <w:rPr>
      <w:rFonts w:cs="Symbol"/>
    </w:rPr>
  </w:style>
  <w:style w:type="character" w:customStyle="1" w:styleId="ListLabel73">
    <w:name w:val="ListLabel 73"/>
    <w:rsid w:val="005A444B"/>
    <w:rPr>
      <w:rFonts w:cs="Courier New"/>
    </w:rPr>
  </w:style>
  <w:style w:type="character" w:customStyle="1" w:styleId="ListLabel74">
    <w:name w:val="ListLabel 74"/>
    <w:rsid w:val="005A444B"/>
    <w:rPr>
      <w:rFonts w:cs="Wingdings"/>
    </w:rPr>
  </w:style>
  <w:style w:type="paragraph" w:customStyle="1" w:styleId="Titolo10">
    <w:name w:val="Titolo1"/>
    <w:basedOn w:val="Normale"/>
    <w:next w:val="Corpotesto"/>
    <w:rsid w:val="005A444B"/>
    <w:pPr>
      <w:keepNext/>
      <w:spacing w:before="240" w:after="120"/>
    </w:pPr>
    <w:rPr>
      <w:rFonts w:ascii="Liberation Sans" w:eastAsia="Arial Unicode MS" w:hAnsi="Liberation Sans" w:cs="Mangal"/>
      <w:color w:val="00000A"/>
      <w:kern w:val="1"/>
      <w:sz w:val="28"/>
      <w:szCs w:val="28"/>
      <w:lang w:eastAsia="it-IT" w:bidi="it-IT"/>
    </w:rPr>
  </w:style>
  <w:style w:type="paragraph" w:styleId="Didascalia">
    <w:name w:val="caption"/>
    <w:basedOn w:val="Normale"/>
    <w:qFormat/>
    <w:rsid w:val="005A444B"/>
    <w:pPr>
      <w:suppressLineNumbers/>
      <w:spacing w:before="120" w:after="120"/>
    </w:pPr>
    <w:rPr>
      <w:rFonts w:eastAsia="Calibri" w:cs="Mangal"/>
      <w:i/>
      <w:iCs/>
      <w:color w:val="00000A"/>
      <w:kern w:val="1"/>
      <w:sz w:val="24"/>
      <w:szCs w:val="24"/>
      <w:lang w:eastAsia="it-IT" w:bidi="it-IT"/>
    </w:rPr>
  </w:style>
  <w:style w:type="paragraph" w:customStyle="1" w:styleId="NormalBold">
    <w:name w:val="NormalBold"/>
    <w:basedOn w:val="Normale"/>
    <w:rsid w:val="005A444B"/>
    <w:pPr>
      <w:widowControl w:val="0"/>
    </w:pPr>
    <w:rPr>
      <w:b/>
      <w:color w:val="00000A"/>
      <w:kern w:val="1"/>
      <w:sz w:val="24"/>
      <w:szCs w:val="22"/>
      <w:lang w:eastAsia="it-IT" w:bidi="it-IT"/>
    </w:rPr>
  </w:style>
  <w:style w:type="paragraph" w:customStyle="1" w:styleId="Testonotaapidipagina1">
    <w:name w:val="Testo nota a piè di pagina1"/>
    <w:basedOn w:val="Normale"/>
    <w:rsid w:val="005A444B"/>
    <w:pPr>
      <w:ind w:left="720" w:hanging="720"/>
    </w:pPr>
    <w:rPr>
      <w:rFonts w:eastAsia="Calibri"/>
      <w:color w:val="00000A"/>
      <w:kern w:val="1"/>
      <w:lang w:eastAsia="it-IT" w:bidi="it-IT"/>
    </w:rPr>
  </w:style>
  <w:style w:type="paragraph" w:customStyle="1" w:styleId="Text1">
    <w:name w:val="Text 1"/>
    <w:basedOn w:val="Normale"/>
    <w:rsid w:val="005A444B"/>
    <w:pPr>
      <w:spacing w:before="120" w:after="120"/>
      <w:ind w:left="850"/>
    </w:pPr>
    <w:rPr>
      <w:rFonts w:eastAsia="Calibri"/>
      <w:color w:val="00000A"/>
      <w:kern w:val="1"/>
      <w:sz w:val="24"/>
      <w:szCs w:val="22"/>
      <w:lang w:eastAsia="it-IT" w:bidi="it-IT"/>
    </w:rPr>
  </w:style>
  <w:style w:type="paragraph" w:customStyle="1" w:styleId="NormalLeft">
    <w:name w:val="Normal Left"/>
    <w:basedOn w:val="Normale"/>
    <w:rsid w:val="005A444B"/>
    <w:pPr>
      <w:spacing w:before="120" w:after="120"/>
    </w:pPr>
    <w:rPr>
      <w:rFonts w:eastAsia="Calibri"/>
      <w:color w:val="00000A"/>
      <w:kern w:val="1"/>
      <w:sz w:val="24"/>
      <w:szCs w:val="22"/>
      <w:lang w:eastAsia="it-IT" w:bidi="it-IT"/>
    </w:rPr>
  </w:style>
  <w:style w:type="paragraph" w:customStyle="1" w:styleId="Tiret0">
    <w:name w:val="Tiret 0"/>
    <w:basedOn w:val="Normale"/>
    <w:rsid w:val="005A444B"/>
    <w:pPr>
      <w:spacing w:before="120" w:after="120"/>
    </w:pPr>
    <w:rPr>
      <w:rFonts w:eastAsia="Calibri"/>
      <w:color w:val="00000A"/>
      <w:kern w:val="1"/>
      <w:sz w:val="24"/>
      <w:szCs w:val="22"/>
      <w:lang w:eastAsia="it-IT" w:bidi="it-IT"/>
    </w:rPr>
  </w:style>
  <w:style w:type="paragraph" w:customStyle="1" w:styleId="Tiret1">
    <w:name w:val="Tiret 1"/>
    <w:basedOn w:val="Normale"/>
    <w:rsid w:val="005A444B"/>
    <w:pPr>
      <w:spacing w:before="120" w:after="120"/>
    </w:pPr>
    <w:rPr>
      <w:rFonts w:eastAsia="Calibri"/>
      <w:color w:val="00000A"/>
      <w:kern w:val="1"/>
      <w:sz w:val="24"/>
      <w:szCs w:val="22"/>
      <w:lang w:eastAsia="it-IT" w:bidi="it-IT"/>
    </w:rPr>
  </w:style>
  <w:style w:type="paragraph" w:customStyle="1" w:styleId="NumPar1">
    <w:name w:val="NumPar 1"/>
    <w:basedOn w:val="Normale"/>
    <w:rsid w:val="005A444B"/>
    <w:pPr>
      <w:spacing w:before="120" w:after="120"/>
    </w:pPr>
    <w:rPr>
      <w:rFonts w:eastAsia="Calibri"/>
      <w:color w:val="00000A"/>
      <w:kern w:val="1"/>
      <w:sz w:val="24"/>
      <w:szCs w:val="22"/>
      <w:lang w:eastAsia="it-IT" w:bidi="it-IT"/>
    </w:rPr>
  </w:style>
  <w:style w:type="paragraph" w:customStyle="1" w:styleId="NumPar2">
    <w:name w:val="NumPar 2"/>
    <w:basedOn w:val="Normale"/>
    <w:rsid w:val="005A444B"/>
    <w:pPr>
      <w:spacing w:before="120" w:after="120"/>
    </w:pPr>
    <w:rPr>
      <w:rFonts w:eastAsia="Calibri"/>
      <w:color w:val="00000A"/>
      <w:kern w:val="1"/>
      <w:sz w:val="24"/>
      <w:szCs w:val="22"/>
      <w:lang w:eastAsia="it-IT" w:bidi="it-IT"/>
    </w:rPr>
  </w:style>
  <w:style w:type="paragraph" w:customStyle="1" w:styleId="NumPar3">
    <w:name w:val="NumPar 3"/>
    <w:basedOn w:val="Normale"/>
    <w:rsid w:val="005A444B"/>
    <w:pPr>
      <w:spacing w:before="120" w:after="120"/>
    </w:pPr>
    <w:rPr>
      <w:rFonts w:eastAsia="Calibri"/>
      <w:color w:val="00000A"/>
      <w:kern w:val="1"/>
      <w:sz w:val="24"/>
      <w:szCs w:val="22"/>
      <w:lang w:eastAsia="it-IT" w:bidi="it-IT"/>
    </w:rPr>
  </w:style>
  <w:style w:type="paragraph" w:customStyle="1" w:styleId="NumPar4">
    <w:name w:val="NumPar 4"/>
    <w:basedOn w:val="Normale"/>
    <w:rsid w:val="005A444B"/>
    <w:pPr>
      <w:spacing w:before="120" w:after="120"/>
    </w:pPr>
    <w:rPr>
      <w:rFonts w:eastAsia="Calibri"/>
      <w:color w:val="00000A"/>
      <w:kern w:val="1"/>
      <w:sz w:val="24"/>
      <w:szCs w:val="22"/>
      <w:lang w:eastAsia="it-IT" w:bidi="it-IT"/>
    </w:rPr>
  </w:style>
  <w:style w:type="paragraph" w:customStyle="1" w:styleId="ChapterTitle">
    <w:name w:val="ChapterTitle"/>
    <w:basedOn w:val="Normale"/>
    <w:rsid w:val="005A444B"/>
    <w:pPr>
      <w:keepNext/>
      <w:spacing w:before="120" w:after="360"/>
      <w:jc w:val="center"/>
    </w:pPr>
    <w:rPr>
      <w:rFonts w:eastAsia="Calibri"/>
      <w:b/>
      <w:color w:val="00000A"/>
      <w:kern w:val="1"/>
      <w:sz w:val="32"/>
      <w:szCs w:val="22"/>
      <w:lang w:eastAsia="it-IT" w:bidi="it-IT"/>
    </w:rPr>
  </w:style>
  <w:style w:type="paragraph" w:customStyle="1" w:styleId="SectionTitle">
    <w:name w:val="SectionTitle"/>
    <w:basedOn w:val="Normale"/>
    <w:rsid w:val="005A444B"/>
    <w:pPr>
      <w:keepNext/>
      <w:spacing w:before="120" w:after="360"/>
      <w:jc w:val="center"/>
    </w:pPr>
    <w:rPr>
      <w:rFonts w:eastAsia="Calibri"/>
      <w:b/>
      <w:smallCaps/>
      <w:color w:val="00000A"/>
      <w:kern w:val="1"/>
      <w:sz w:val="28"/>
      <w:szCs w:val="22"/>
      <w:lang w:eastAsia="it-IT" w:bidi="it-IT"/>
    </w:rPr>
  </w:style>
  <w:style w:type="paragraph" w:customStyle="1" w:styleId="Annexetitre">
    <w:name w:val="Annexe titre"/>
    <w:basedOn w:val="Normale"/>
    <w:rsid w:val="005A444B"/>
    <w:pPr>
      <w:spacing w:before="120" w:after="120"/>
      <w:jc w:val="center"/>
    </w:pPr>
    <w:rPr>
      <w:rFonts w:eastAsia="Calibri"/>
      <w:b/>
      <w:color w:val="00000A"/>
      <w:kern w:val="1"/>
      <w:sz w:val="24"/>
      <w:szCs w:val="22"/>
      <w:u w:val="single"/>
      <w:lang w:eastAsia="it-IT" w:bidi="it-IT"/>
    </w:rPr>
  </w:style>
  <w:style w:type="paragraph" w:customStyle="1" w:styleId="Titrearticle">
    <w:name w:val="Titre article"/>
    <w:basedOn w:val="Normale"/>
    <w:rsid w:val="005A444B"/>
    <w:pPr>
      <w:keepNext/>
      <w:spacing w:before="360" w:after="120"/>
      <w:jc w:val="center"/>
    </w:pPr>
    <w:rPr>
      <w:rFonts w:eastAsia="Calibri"/>
      <w:i/>
      <w:color w:val="00000A"/>
      <w:kern w:val="1"/>
      <w:sz w:val="24"/>
      <w:szCs w:val="22"/>
      <w:lang w:eastAsia="it-IT" w:bidi="it-IT"/>
    </w:rPr>
  </w:style>
  <w:style w:type="paragraph" w:customStyle="1" w:styleId="Testofumetto1">
    <w:name w:val="Testo fumetto1"/>
    <w:basedOn w:val="Normale"/>
    <w:rsid w:val="005A444B"/>
    <w:rPr>
      <w:rFonts w:ascii="Tahoma" w:eastAsia="Calibri" w:hAnsi="Tahoma" w:cs="Tahoma"/>
      <w:color w:val="00000A"/>
      <w:kern w:val="1"/>
      <w:sz w:val="16"/>
      <w:szCs w:val="16"/>
      <w:lang w:eastAsia="it-IT" w:bidi="it-IT"/>
    </w:rPr>
  </w:style>
  <w:style w:type="paragraph" w:customStyle="1" w:styleId="NormaleWeb1">
    <w:name w:val="Normale (Web)1"/>
    <w:basedOn w:val="Normale"/>
    <w:rsid w:val="005A444B"/>
    <w:pPr>
      <w:spacing w:before="280" w:after="280"/>
    </w:pPr>
    <w:rPr>
      <w:color w:val="00000A"/>
      <w:kern w:val="1"/>
      <w:sz w:val="24"/>
      <w:szCs w:val="24"/>
      <w:lang w:eastAsia="it-IT"/>
    </w:rPr>
  </w:style>
  <w:style w:type="paragraph" w:customStyle="1" w:styleId="Titolotabella">
    <w:name w:val="Titolo tabella"/>
    <w:basedOn w:val="Contenutotabella"/>
    <w:rsid w:val="005A444B"/>
    <w:pPr>
      <w:suppressLineNumbers w:val="0"/>
      <w:spacing w:before="120" w:after="120"/>
    </w:pPr>
    <w:rPr>
      <w:rFonts w:eastAsia="Calibri"/>
      <w:color w:val="00000A"/>
      <w:kern w:val="1"/>
      <w:sz w:val="24"/>
      <w:szCs w:val="22"/>
      <w:lang w:eastAsia="it-IT" w:bidi="it-IT"/>
    </w:rPr>
  </w:style>
  <w:style w:type="character" w:customStyle="1" w:styleId="small">
    <w:name w:val="small"/>
    <w:basedOn w:val="Carpredefinitoparagrafo"/>
    <w:rsid w:val="005A444B"/>
  </w:style>
  <w:style w:type="character" w:customStyle="1" w:styleId="TestofumettoCarattere1">
    <w:name w:val="Testo fumetto Carattere1"/>
    <w:uiPriority w:val="99"/>
    <w:semiHidden/>
    <w:rsid w:val="005A444B"/>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680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1067217838">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1901667356">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1098</Words>
  <Characters>6264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7348</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Catia Betti</cp:lastModifiedBy>
  <cp:revision>77</cp:revision>
  <cp:lastPrinted>2022-08-18T08:19:00Z</cp:lastPrinted>
  <dcterms:created xsi:type="dcterms:W3CDTF">2022-09-14T11:19:00Z</dcterms:created>
  <dcterms:modified xsi:type="dcterms:W3CDTF">2023-10-24T09:23:00Z</dcterms:modified>
</cp:coreProperties>
</file>