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7140A" w14:textId="3AC03AC3" w:rsidR="006F5D0F" w:rsidRDefault="006F5D0F" w:rsidP="006F5D0F">
      <w:pPr>
        <w:pStyle w:val="NormaleWeb"/>
        <w:spacing w:before="0" w:after="0"/>
        <w:ind w:left="567" w:right="992"/>
        <w:jc w:val="center"/>
        <w:rPr>
          <w:b/>
        </w:rPr>
      </w:pPr>
      <w:r>
        <w:rPr>
          <w:noProof/>
        </w:rPr>
        <w:drawing>
          <wp:inline distT="0" distB="0" distL="0" distR="0" wp14:anchorId="22A56C43" wp14:editId="1EA4D459">
            <wp:extent cx="4140200" cy="1272540"/>
            <wp:effectExtent l="0" t="0" r="0" b="3810"/>
            <wp:docPr id="7953975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B92E" w14:textId="77777777" w:rsidR="006F5D0F" w:rsidRDefault="006F5D0F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69C37FC6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B3D8A">
        <w:rPr>
          <w:rFonts w:asciiTheme="minorHAnsi" w:hAnsiTheme="minorHAnsi" w:cstheme="minorHAnsi"/>
          <w:b/>
          <w:sz w:val="22"/>
          <w:szCs w:val="22"/>
        </w:rPr>
        <w:t>3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E63E97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4A1AD28" w14:textId="5F9CD0B2" w:rsidR="00D54CE6" w:rsidRPr="00CC6EB0" w:rsidRDefault="00D54CE6" w:rsidP="00D54CE6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CE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OGGETTO: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C5EC5" w:rsidRPr="00CC6EB0">
        <w:rPr>
          <w:rFonts w:asciiTheme="minorHAnsi" w:hAnsiTheme="minorHAnsi" w:cstheme="minorHAnsi"/>
          <w:sz w:val="22"/>
          <w:szCs w:val="22"/>
        </w:rPr>
        <w:t>P.S.R. Umbria 2014-2020 Misura 20 Assistenza tecnica.</w:t>
      </w:r>
      <w:r w:rsidR="007C5EC5">
        <w:rPr>
          <w:rFonts w:asciiTheme="minorHAnsi" w:hAnsiTheme="minorHAnsi" w:cstheme="minorHAnsi"/>
          <w:sz w:val="22"/>
          <w:szCs w:val="22"/>
        </w:rPr>
        <w:t xml:space="preserve"> </w:t>
      </w:r>
      <w:r w:rsidR="00CC6EB0" w:rsidRPr="00CC6EB0">
        <w:rPr>
          <w:rFonts w:asciiTheme="minorHAnsi" w:hAnsiTheme="minorHAnsi" w:cstheme="minorHAnsi"/>
          <w:sz w:val="22"/>
          <w:szCs w:val="22"/>
        </w:rPr>
        <w:t xml:space="preserve">Affidamento </w:t>
      </w:r>
      <w:bookmarkStart w:id="0" w:name="_Hlk151458529"/>
      <w:r w:rsidR="00CC6EB0" w:rsidRPr="00CC6EB0">
        <w:rPr>
          <w:rFonts w:asciiTheme="minorHAnsi" w:hAnsiTheme="minorHAnsi" w:cstheme="minorHAnsi"/>
          <w:sz w:val="22"/>
          <w:szCs w:val="22"/>
        </w:rPr>
        <w:t>del servizio di supporto tecnico alla verifica di coerenza e completezza della documentazione tecnica di piano relativa ai siti della rete Natura 2000 della Regione Umbria</w:t>
      </w:r>
      <w:r w:rsidR="00955EDB">
        <w:rPr>
          <w:rFonts w:asciiTheme="minorHAnsi" w:hAnsiTheme="minorHAnsi" w:cstheme="minorHAnsi"/>
          <w:sz w:val="22"/>
          <w:szCs w:val="22"/>
        </w:rPr>
        <w:t>.</w:t>
      </w:r>
      <w:r w:rsidR="00CC6EB0" w:rsidRPr="00CC6EB0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51458544"/>
      <w:bookmarkEnd w:id="0"/>
      <w:r w:rsidR="00CC6EB0" w:rsidRPr="00CC6EB0">
        <w:rPr>
          <w:rFonts w:asciiTheme="minorHAnsi" w:hAnsiTheme="minorHAnsi" w:cstheme="minorHAnsi"/>
          <w:sz w:val="22"/>
          <w:szCs w:val="22"/>
        </w:rPr>
        <w:t>CUP I63I23000060006 – CIG A028E1981A</w:t>
      </w:r>
      <w:bookmarkEnd w:id="1"/>
      <w:r w:rsidR="00CC6EB0" w:rsidRPr="00CC6EB0">
        <w:rPr>
          <w:rFonts w:asciiTheme="minorHAnsi" w:hAnsiTheme="minorHAnsi" w:cstheme="minorHAnsi"/>
          <w:sz w:val="22"/>
          <w:szCs w:val="22"/>
        </w:rPr>
        <w:t>.</w:t>
      </w:r>
    </w:p>
    <w:p w14:paraId="1B375F28" w14:textId="154F0C90" w:rsidR="005D489C" w:rsidRPr="00E63E97" w:rsidRDefault="005D489C" w:rsidP="005D489C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3A747233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Il/La sottoscritto/a …………………………</w:t>
      </w:r>
      <w:proofErr w:type="gramStart"/>
      <w:r w:rsidRPr="00E63E9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.….………… nato/a </w:t>
      </w:r>
      <w:proofErr w:type="spellStart"/>
      <w:r w:rsidRPr="00E63E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63E97">
        <w:rPr>
          <w:rFonts w:asciiTheme="minorHAnsi" w:hAnsiTheme="minorHAnsi" w:cstheme="minorHAnsi"/>
          <w:sz w:val="22"/>
          <w:szCs w:val="22"/>
        </w:rPr>
        <w:t xml:space="preserve">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>CAP ………………. Indirizzo e-mail/pec ………………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>. telefono 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 xml:space="preserve">coinvolto  </w:t>
      </w:r>
      <w:r w:rsidRPr="00E63E9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551DDC49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con sede 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 provincia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., CAP ……, in via/piazza …………. Indirizzo e-mail/pec ………… CF ……… Partita IVA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nella procedura per l’a</w:t>
      </w:r>
      <w:r w:rsidRPr="00710E31">
        <w:rPr>
          <w:rFonts w:asciiTheme="minorHAnsi" w:hAnsiTheme="minorHAnsi" w:cstheme="minorHAnsi"/>
          <w:sz w:val="22"/>
          <w:szCs w:val="22"/>
        </w:rPr>
        <w:t>ffidamento d</w:t>
      </w:r>
      <w:r>
        <w:rPr>
          <w:rFonts w:asciiTheme="minorHAnsi" w:hAnsiTheme="minorHAnsi" w:cstheme="minorHAnsi"/>
          <w:sz w:val="22"/>
          <w:szCs w:val="22"/>
        </w:rPr>
        <w:t>ei</w:t>
      </w:r>
      <w:r w:rsidRPr="00710E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10E31">
        <w:rPr>
          <w:rFonts w:asciiTheme="minorHAnsi" w:hAnsiTheme="minorHAnsi" w:cstheme="minorHAnsi"/>
          <w:sz w:val="22"/>
          <w:szCs w:val="22"/>
        </w:rPr>
        <w:t>ervizi per la progettazione e gestione della strategia d’immagine del Brand Umbria finalizzati all’implementazione del branding e delle attività di promozione turistica integrata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7598C8CA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0602FB">
        <w:rPr>
          <w:rFonts w:asciiTheme="minorHAnsi" w:hAnsiTheme="minorHAnsi" w:cstheme="minorHAnsi"/>
          <w:sz w:val="22"/>
          <w:szCs w:val="22"/>
        </w:rPr>
        <w:t xml:space="preserve">, degli </w:t>
      </w:r>
      <w:r w:rsidRPr="000602FB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d.p.r. 16 aprile 2013, n. 62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lastRenderedPageBreak/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>di aver preso visione dell’informativa sul trattamento dei dati personali nel rispetto del Regolamento (UE) 679/2016, del D.Lgs. n. 196/2003, così come novellato dal D.Lgs.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D458B18" w:rsidR="00715C8C" w:rsidRPr="00E63E97" w:rsidRDefault="00715C8C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6F00C6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3C35" w14:textId="77777777" w:rsidR="00756B78" w:rsidRDefault="00756B78">
      <w:r>
        <w:separator/>
      </w:r>
    </w:p>
  </w:endnote>
  <w:endnote w:type="continuationSeparator" w:id="0">
    <w:p w14:paraId="45AB4DAB" w14:textId="77777777" w:rsidR="00756B78" w:rsidRDefault="007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E092" w14:textId="77777777" w:rsidR="00756B78" w:rsidRDefault="00756B78">
      <w:r>
        <w:separator/>
      </w:r>
    </w:p>
  </w:footnote>
  <w:footnote w:type="continuationSeparator" w:id="0">
    <w:p w14:paraId="5EF58434" w14:textId="77777777" w:rsidR="00756B78" w:rsidRDefault="0075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hA7AEAAMgDAAAOAAAAZHJzL2Uyb0RvYy54bWysU9uO0zAQfUfiHyy/06SrdlW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05415">
    <w:abstractNumId w:val="0"/>
  </w:num>
  <w:num w:numId="2" w16cid:durableId="5632251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128402">
    <w:abstractNumId w:val="24"/>
  </w:num>
  <w:num w:numId="4" w16cid:durableId="140865126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022871">
    <w:abstractNumId w:val="31"/>
  </w:num>
  <w:num w:numId="6" w16cid:durableId="214318970">
    <w:abstractNumId w:val="18"/>
  </w:num>
  <w:num w:numId="7" w16cid:durableId="2116291433">
    <w:abstractNumId w:val="32"/>
  </w:num>
  <w:num w:numId="8" w16cid:durableId="1584222686">
    <w:abstractNumId w:val="35"/>
  </w:num>
  <w:num w:numId="9" w16cid:durableId="1588028752">
    <w:abstractNumId w:val="22"/>
  </w:num>
  <w:num w:numId="10" w16cid:durableId="1512261750">
    <w:abstractNumId w:val="28"/>
  </w:num>
  <w:num w:numId="11" w16cid:durableId="193689976">
    <w:abstractNumId w:val="20"/>
  </w:num>
  <w:num w:numId="12" w16cid:durableId="11509756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762225">
    <w:abstractNumId w:val="33"/>
  </w:num>
  <w:num w:numId="14" w16cid:durableId="1489054608">
    <w:abstractNumId w:val="21"/>
  </w:num>
  <w:num w:numId="15" w16cid:durableId="1654798701">
    <w:abstractNumId w:val="27"/>
  </w:num>
  <w:num w:numId="16" w16cid:durableId="762145688">
    <w:abstractNumId w:val="15"/>
  </w:num>
  <w:num w:numId="17" w16cid:durableId="707149891">
    <w:abstractNumId w:val="16"/>
  </w:num>
  <w:num w:numId="18" w16cid:durableId="1064568972">
    <w:abstractNumId w:val="23"/>
  </w:num>
  <w:num w:numId="19" w16cid:durableId="2142140892">
    <w:abstractNumId w:val="1"/>
  </w:num>
  <w:num w:numId="20" w16cid:durableId="979387083">
    <w:abstractNumId w:val="2"/>
  </w:num>
  <w:num w:numId="21" w16cid:durableId="371811313">
    <w:abstractNumId w:val="3"/>
  </w:num>
  <w:num w:numId="22" w16cid:durableId="1641575355">
    <w:abstractNumId w:val="4"/>
  </w:num>
  <w:num w:numId="23" w16cid:durableId="711734191">
    <w:abstractNumId w:val="5"/>
  </w:num>
  <w:num w:numId="24" w16cid:durableId="1850555628">
    <w:abstractNumId w:val="6"/>
  </w:num>
  <w:num w:numId="25" w16cid:durableId="1944920522">
    <w:abstractNumId w:val="7"/>
  </w:num>
  <w:num w:numId="26" w16cid:durableId="1804418077">
    <w:abstractNumId w:val="8"/>
  </w:num>
  <w:num w:numId="27" w16cid:durableId="1638343256">
    <w:abstractNumId w:val="9"/>
  </w:num>
  <w:num w:numId="28" w16cid:durableId="1370909877">
    <w:abstractNumId w:val="10"/>
  </w:num>
  <w:num w:numId="29" w16cid:durableId="409737980">
    <w:abstractNumId w:val="11"/>
  </w:num>
  <w:num w:numId="30" w16cid:durableId="2051146175">
    <w:abstractNumId w:val="12"/>
  </w:num>
  <w:num w:numId="31" w16cid:durableId="590049928">
    <w:abstractNumId w:val="13"/>
  </w:num>
  <w:num w:numId="32" w16cid:durableId="595094542">
    <w:abstractNumId w:val="14"/>
  </w:num>
  <w:num w:numId="33" w16cid:durableId="730925675">
    <w:abstractNumId w:val="30"/>
  </w:num>
  <w:num w:numId="34" w16cid:durableId="177493808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5567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1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5148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704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321DE"/>
    <w:rsid w:val="0003628C"/>
    <w:rsid w:val="000432C8"/>
    <w:rsid w:val="000473DE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2E2"/>
    <w:rsid w:val="00091C28"/>
    <w:rsid w:val="00092BF6"/>
    <w:rsid w:val="000A32BE"/>
    <w:rsid w:val="000A414C"/>
    <w:rsid w:val="000A5717"/>
    <w:rsid w:val="000A723B"/>
    <w:rsid w:val="000A7D91"/>
    <w:rsid w:val="000B0DFE"/>
    <w:rsid w:val="000B1739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5899"/>
    <w:rsid w:val="000C5DDC"/>
    <w:rsid w:val="000C63C1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8A3"/>
    <w:rsid w:val="001248A0"/>
    <w:rsid w:val="00127997"/>
    <w:rsid w:val="00127C8F"/>
    <w:rsid w:val="0013023A"/>
    <w:rsid w:val="001324FE"/>
    <w:rsid w:val="00135340"/>
    <w:rsid w:val="00140BEF"/>
    <w:rsid w:val="00140E4F"/>
    <w:rsid w:val="00143CF5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11FF6"/>
    <w:rsid w:val="00215920"/>
    <w:rsid w:val="0021643F"/>
    <w:rsid w:val="0021655F"/>
    <w:rsid w:val="00216FBA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9C8"/>
    <w:rsid w:val="002A0AA5"/>
    <w:rsid w:val="002A52AF"/>
    <w:rsid w:val="002A53A6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4D64"/>
    <w:rsid w:val="0031642D"/>
    <w:rsid w:val="0031799C"/>
    <w:rsid w:val="0032154C"/>
    <w:rsid w:val="003246F8"/>
    <w:rsid w:val="00326E5B"/>
    <w:rsid w:val="003277A1"/>
    <w:rsid w:val="003319A1"/>
    <w:rsid w:val="00331FCF"/>
    <w:rsid w:val="003332A4"/>
    <w:rsid w:val="003340D5"/>
    <w:rsid w:val="003366D0"/>
    <w:rsid w:val="00340615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B90"/>
    <w:rsid w:val="005130AD"/>
    <w:rsid w:val="005131C8"/>
    <w:rsid w:val="0051490F"/>
    <w:rsid w:val="00517D8A"/>
    <w:rsid w:val="00520E0B"/>
    <w:rsid w:val="00521D9C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941"/>
    <w:rsid w:val="00546A27"/>
    <w:rsid w:val="00547581"/>
    <w:rsid w:val="00547619"/>
    <w:rsid w:val="00547873"/>
    <w:rsid w:val="005478DC"/>
    <w:rsid w:val="0055224F"/>
    <w:rsid w:val="00552956"/>
    <w:rsid w:val="00552AC4"/>
    <w:rsid w:val="0055347B"/>
    <w:rsid w:val="00560A59"/>
    <w:rsid w:val="00560D2D"/>
    <w:rsid w:val="00561976"/>
    <w:rsid w:val="00563B3F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53DE"/>
    <w:rsid w:val="00655AC3"/>
    <w:rsid w:val="00656236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4D3F"/>
    <w:rsid w:val="008678FD"/>
    <w:rsid w:val="00867F0B"/>
    <w:rsid w:val="0087558D"/>
    <w:rsid w:val="008835DF"/>
    <w:rsid w:val="00883F14"/>
    <w:rsid w:val="008847B3"/>
    <w:rsid w:val="008860D7"/>
    <w:rsid w:val="00890021"/>
    <w:rsid w:val="008928A6"/>
    <w:rsid w:val="008936C3"/>
    <w:rsid w:val="00894DBD"/>
    <w:rsid w:val="008A3FA0"/>
    <w:rsid w:val="008A5E50"/>
    <w:rsid w:val="008B13ED"/>
    <w:rsid w:val="008B5534"/>
    <w:rsid w:val="008B7176"/>
    <w:rsid w:val="008C3E69"/>
    <w:rsid w:val="008C555E"/>
    <w:rsid w:val="008C7B78"/>
    <w:rsid w:val="008D2C02"/>
    <w:rsid w:val="008D3936"/>
    <w:rsid w:val="008D73B5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119CF"/>
    <w:rsid w:val="00A11EC6"/>
    <w:rsid w:val="00A13145"/>
    <w:rsid w:val="00A14C46"/>
    <w:rsid w:val="00A15CAD"/>
    <w:rsid w:val="00A1643A"/>
    <w:rsid w:val="00A17D55"/>
    <w:rsid w:val="00A20524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40B6"/>
    <w:rsid w:val="00A74BEE"/>
    <w:rsid w:val="00A755AE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3DBC"/>
    <w:rsid w:val="00B341A3"/>
    <w:rsid w:val="00B34E22"/>
    <w:rsid w:val="00B370E8"/>
    <w:rsid w:val="00B37231"/>
    <w:rsid w:val="00B376B9"/>
    <w:rsid w:val="00B401EF"/>
    <w:rsid w:val="00B45A1C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1D04"/>
    <w:rsid w:val="00CD37F0"/>
    <w:rsid w:val="00CD4674"/>
    <w:rsid w:val="00CD50F6"/>
    <w:rsid w:val="00CD6A73"/>
    <w:rsid w:val="00CE039D"/>
    <w:rsid w:val="00CE1354"/>
    <w:rsid w:val="00CE49D9"/>
    <w:rsid w:val="00CE7F65"/>
    <w:rsid w:val="00CF0C85"/>
    <w:rsid w:val="00CF48C5"/>
    <w:rsid w:val="00CF6EEC"/>
    <w:rsid w:val="00D03040"/>
    <w:rsid w:val="00D046A9"/>
    <w:rsid w:val="00D126EF"/>
    <w:rsid w:val="00D12E81"/>
    <w:rsid w:val="00D14CC4"/>
    <w:rsid w:val="00D15339"/>
    <w:rsid w:val="00D154E4"/>
    <w:rsid w:val="00D16849"/>
    <w:rsid w:val="00D20A40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BD0"/>
    <w:rsid w:val="00D41E49"/>
    <w:rsid w:val="00D42212"/>
    <w:rsid w:val="00D4240F"/>
    <w:rsid w:val="00D42D3F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6D8E"/>
    <w:rsid w:val="00D9123E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14BE"/>
    <w:rsid w:val="00E11645"/>
    <w:rsid w:val="00E159BC"/>
    <w:rsid w:val="00E16541"/>
    <w:rsid w:val="00E22346"/>
    <w:rsid w:val="00E252E5"/>
    <w:rsid w:val="00E25B9F"/>
    <w:rsid w:val="00E25CBE"/>
    <w:rsid w:val="00E30A66"/>
    <w:rsid w:val="00E336BC"/>
    <w:rsid w:val="00E35BEC"/>
    <w:rsid w:val="00E35CA9"/>
    <w:rsid w:val="00E364C7"/>
    <w:rsid w:val="00E41467"/>
    <w:rsid w:val="00E41A58"/>
    <w:rsid w:val="00E41BB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3653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Daniela Rosati</cp:lastModifiedBy>
  <cp:revision>81</cp:revision>
  <cp:lastPrinted>2022-08-18T08:19:00Z</cp:lastPrinted>
  <dcterms:created xsi:type="dcterms:W3CDTF">2022-09-14T11:19:00Z</dcterms:created>
  <dcterms:modified xsi:type="dcterms:W3CDTF">2023-11-22T10:21:00Z</dcterms:modified>
</cp:coreProperties>
</file>