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7140A" w14:textId="493703C5" w:rsidR="006F5D0F" w:rsidRDefault="00F1621D" w:rsidP="006F5D0F">
      <w:pPr>
        <w:pStyle w:val="NormaleWeb"/>
        <w:spacing w:before="0" w:after="0"/>
        <w:ind w:left="567" w:right="992"/>
        <w:jc w:val="center"/>
        <w:rPr>
          <w:b/>
        </w:rPr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5E98780D" wp14:editId="34D598D1">
            <wp:simplePos x="0" y="0"/>
            <wp:positionH relativeFrom="margin">
              <wp:align>center</wp:align>
            </wp:positionH>
            <wp:positionV relativeFrom="paragraph">
              <wp:posOffset>-517470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9B92E" w14:textId="77777777" w:rsidR="006F5D0F" w:rsidRDefault="006F5D0F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6F088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A392E50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E63E97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E7A00AD" w14:textId="1995C153" w:rsidR="00047816" w:rsidRDefault="00D54CE6" w:rsidP="00047816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54CE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OGGETTO: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47816">
        <w:rPr>
          <w:rFonts w:asciiTheme="minorHAnsi" w:hAnsiTheme="minorHAnsi" w:cstheme="minorHAnsi"/>
          <w:sz w:val="22"/>
          <w:szCs w:val="22"/>
        </w:rPr>
        <w:t xml:space="preserve">Procedura aperta per l’affidamento del </w:t>
      </w:r>
      <w:r w:rsidR="00047816">
        <w:rPr>
          <w:rFonts w:asciiTheme="minorHAnsi" w:eastAsia="Calibri" w:hAnsiTheme="minorHAnsi" w:cstheme="minorHAnsi"/>
          <w:bCs/>
          <w:sz w:val="22"/>
          <w:szCs w:val="22"/>
        </w:rPr>
        <w:t>servizio di operazioni di lavoro aereo con elicottero di supporto al sistema regionale antincendio boschivo</w:t>
      </w:r>
      <w:r w:rsidR="00047816">
        <w:rPr>
          <w:rFonts w:asciiTheme="minorHAnsi" w:hAnsiTheme="minorHAnsi" w:cstheme="minorHAnsi"/>
          <w:sz w:val="22"/>
          <w:szCs w:val="22"/>
        </w:rPr>
        <w:t>, nei settori ordinari di importo superiore alle soglie europee, da aggiudicare con il criterio del minor prezzo.</w:t>
      </w:r>
      <w:r w:rsidR="000478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816">
        <w:rPr>
          <w:rFonts w:asciiTheme="minorHAnsi" w:hAnsiTheme="minorHAnsi" w:cstheme="minorHAnsi"/>
          <w:sz w:val="22"/>
          <w:szCs w:val="22"/>
        </w:rPr>
        <w:t xml:space="preserve"> CIG </w:t>
      </w:r>
      <w:r w:rsidR="00921930">
        <w:rPr>
          <w:rFonts w:cs="Arial"/>
          <w:b/>
        </w:rPr>
        <w:t>B254B173A3</w:t>
      </w:r>
      <w:r w:rsidR="00047816">
        <w:rPr>
          <w:rFonts w:asciiTheme="minorHAnsi" w:hAnsiTheme="minorHAnsi" w:cstheme="minorHAnsi"/>
          <w:sz w:val="22"/>
          <w:szCs w:val="22"/>
        </w:rPr>
        <w:t>.</w:t>
      </w:r>
    </w:p>
    <w:p w14:paraId="1B375F28" w14:textId="154F0C90" w:rsidR="005D489C" w:rsidRPr="00E63E97" w:rsidRDefault="005D489C" w:rsidP="005D489C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………………………………..….………… nato/a a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 xml:space="preserve">CAP ………………. Indirizzo e-mail/pec …………………….. telefono …………….. coinvolto  </w:t>
      </w:r>
      <w:r w:rsidRPr="00E63E97">
        <w:rPr>
          <w:rFonts w:asciiTheme="minorHAnsi" w:hAnsiTheme="minorHAnsi" w:cstheme="minorHAnsi"/>
          <w:sz w:val="22"/>
          <w:szCs w:val="22"/>
        </w:rPr>
        <w:t>in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4A4290F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……….. con sede a ….. provincia ….., CAP ……, in via/piazza …………. Indirizzo e-mail/pec ………… CF ……… Partita IVA ………………..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 xml:space="preserve">ffidamento </w:t>
      </w:r>
      <w:r w:rsidR="00414E09">
        <w:rPr>
          <w:rFonts w:asciiTheme="minorHAnsi" w:hAnsiTheme="minorHAnsi" w:cstheme="minorHAnsi"/>
          <w:sz w:val="22"/>
          <w:szCs w:val="22"/>
        </w:rPr>
        <w:t xml:space="preserve">del </w:t>
      </w:r>
      <w:r w:rsidR="00414E09">
        <w:rPr>
          <w:rFonts w:asciiTheme="minorHAnsi" w:eastAsia="Calibri" w:hAnsiTheme="minorHAnsi" w:cstheme="minorHAnsi"/>
          <w:bCs/>
          <w:sz w:val="22"/>
          <w:szCs w:val="22"/>
        </w:rPr>
        <w:t>servizio di operazioni di lavoro aereo con elicottero di supporto al sistema regionale antincendio boschivo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1A2B" w14:textId="77777777" w:rsidR="00743DA1" w:rsidRDefault="00743DA1">
      <w:r>
        <w:separator/>
      </w:r>
    </w:p>
  </w:endnote>
  <w:endnote w:type="continuationSeparator" w:id="0">
    <w:p w14:paraId="1475C62F" w14:textId="77777777" w:rsidR="00743DA1" w:rsidRDefault="0074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6342" w14:textId="77777777" w:rsidR="00743DA1" w:rsidRDefault="00743DA1">
      <w:r>
        <w:separator/>
      </w:r>
    </w:p>
  </w:footnote>
  <w:footnote w:type="continuationSeparator" w:id="0">
    <w:p w14:paraId="65D1FB96" w14:textId="77777777" w:rsidR="00743DA1" w:rsidRDefault="0074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34DC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47816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1DD2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08A0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0746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4E09"/>
    <w:rsid w:val="00415AE8"/>
    <w:rsid w:val="0041681D"/>
    <w:rsid w:val="00417B85"/>
    <w:rsid w:val="004210BE"/>
    <w:rsid w:val="004211B5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4360"/>
    <w:rsid w:val="0054545D"/>
    <w:rsid w:val="00546941"/>
    <w:rsid w:val="00546A27"/>
    <w:rsid w:val="00547581"/>
    <w:rsid w:val="00547619"/>
    <w:rsid w:val="00547873"/>
    <w:rsid w:val="005478DC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E40"/>
    <w:rsid w:val="0073683B"/>
    <w:rsid w:val="00742E62"/>
    <w:rsid w:val="00742E98"/>
    <w:rsid w:val="00743040"/>
    <w:rsid w:val="00743DA1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4D3F"/>
    <w:rsid w:val="008678FD"/>
    <w:rsid w:val="00867F0B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1930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8137E"/>
    <w:rsid w:val="00A845F1"/>
    <w:rsid w:val="00A85CA6"/>
    <w:rsid w:val="00A86FDB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6960"/>
    <w:rsid w:val="00BB780D"/>
    <w:rsid w:val="00BB7F20"/>
    <w:rsid w:val="00BC18FD"/>
    <w:rsid w:val="00BC2855"/>
    <w:rsid w:val="00BC2C4C"/>
    <w:rsid w:val="00BC454D"/>
    <w:rsid w:val="00BC50E6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38BA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1AE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3603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91</cp:revision>
  <cp:lastPrinted>2024-07-01T11:23:00Z</cp:lastPrinted>
  <dcterms:created xsi:type="dcterms:W3CDTF">2022-09-14T11:19:00Z</dcterms:created>
  <dcterms:modified xsi:type="dcterms:W3CDTF">2024-07-03T12:10:00Z</dcterms:modified>
</cp:coreProperties>
</file>