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C400FB" w14:textId="77777777" w:rsidR="008D7531" w:rsidRDefault="008D7531" w:rsidP="008D7531">
      <w:pPr>
        <w:rPr>
          <w:b/>
          <w:szCs w:val="24"/>
        </w:rPr>
      </w:pPr>
      <w:bookmarkStart w:id="0" w:name="_Hlk172636090"/>
      <w:r w:rsidRPr="006658D7">
        <w:rPr>
          <w:b/>
          <w:noProof/>
          <w:szCs w:val="24"/>
        </w:rPr>
        <w:drawing>
          <wp:inline distT="0" distB="0" distL="0" distR="0" wp14:anchorId="5B668927" wp14:editId="07A8938F">
            <wp:extent cx="6120130" cy="1014095"/>
            <wp:effectExtent l="0" t="0" r="0" b="0"/>
            <wp:docPr id="2713106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6F088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A392E50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9EDBE56" w14:textId="5255C79E" w:rsidR="00512680" w:rsidRPr="00512680" w:rsidRDefault="008D7531" w:rsidP="00512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Procedura aperta per l’affidamento </w:t>
      </w:r>
      <w:r w:rsidRPr="00047AE1">
        <w:rPr>
          <w:rFonts w:asciiTheme="minorHAnsi" w:hAnsiTheme="minorHAnsi" w:cstheme="minorHAnsi"/>
          <w:sz w:val="22"/>
          <w:szCs w:val="22"/>
        </w:rPr>
        <w:t xml:space="preserve">del servizio di evoluzione funzionale e manutentiva del sistema informativo </w:t>
      </w:r>
      <w:proofErr w:type="spellStart"/>
      <w:r w:rsidRPr="00047AE1">
        <w:rPr>
          <w:rFonts w:asciiTheme="minorHAnsi" w:hAnsiTheme="minorHAnsi" w:cstheme="minorHAnsi"/>
          <w:sz w:val="22"/>
          <w:szCs w:val="22"/>
        </w:rPr>
        <w:t>multiprogramma</w:t>
      </w:r>
      <w:proofErr w:type="spellEnd"/>
      <w:r w:rsidRPr="00047AE1">
        <w:rPr>
          <w:rFonts w:asciiTheme="minorHAnsi" w:hAnsiTheme="minorHAnsi" w:cstheme="minorHAnsi"/>
          <w:sz w:val="22"/>
          <w:szCs w:val="22"/>
        </w:rPr>
        <w:t xml:space="preserve"> per la programmazione regionale relativa alla politica di coesione</w:t>
      </w:r>
      <w:r w:rsidR="00512680" w:rsidRPr="00512680">
        <w:rPr>
          <w:rFonts w:asciiTheme="minorHAnsi" w:hAnsiTheme="minorHAnsi" w:cstheme="minorHAnsi"/>
          <w:sz w:val="22"/>
          <w:szCs w:val="22"/>
        </w:rPr>
        <w:t>- Asse Assistenza Tecnica dei PR FESR e FSE+ 2021-2027 e FSC – Sezione Speciale della Regione Umbria</w:t>
      </w:r>
      <w:r w:rsidR="00512680">
        <w:rPr>
          <w:rFonts w:asciiTheme="minorHAnsi" w:hAnsiTheme="minorHAnsi" w:cstheme="minorHAnsi"/>
          <w:sz w:val="22"/>
          <w:szCs w:val="22"/>
        </w:rPr>
        <w:t>.</w:t>
      </w:r>
    </w:p>
    <w:p w14:paraId="4AE3AB00" w14:textId="10ABC868" w:rsidR="008D7531" w:rsidRDefault="008D7531" w:rsidP="008D7531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75F28" w14:textId="5B72BCF8" w:rsidR="005D489C" w:rsidRPr="00E63E97" w:rsidRDefault="008D7531" w:rsidP="00053C3F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CUP </w:t>
      </w:r>
      <w:r w:rsidRPr="00047AE1">
        <w:rPr>
          <w:rFonts w:asciiTheme="minorHAnsi" w:hAnsiTheme="minorHAnsi" w:cstheme="minorHAnsi"/>
          <w:sz w:val="22"/>
          <w:szCs w:val="22"/>
        </w:rPr>
        <w:t xml:space="preserve">I91C24000110009 </w:t>
      </w:r>
      <w:r w:rsidRPr="001965E5">
        <w:rPr>
          <w:rFonts w:asciiTheme="minorHAnsi" w:hAnsiTheme="minorHAnsi" w:cstheme="minorHAnsi"/>
          <w:sz w:val="22"/>
          <w:szCs w:val="22"/>
        </w:rPr>
        <w:t xml:space="preserve">– </w:t>
      </w:r>
      <w:r w:rsidRPr="00053C3F">
        <w:rPr>
          <w:rFonts w:asciiTheme="minorHAnsi" w:hAnsiTheme="minorHAnsi" w:cstheme="minorHAnsi"/>
          <w:sz w:val="22"/>
          <w:szCs w:val="22"/>
        </w:rPr>
        <w:t xml:space="preserve">CIG </w:t>
      </w:r>
      <w:r w:rsidR="00053C3F" w:rsidRPr="00053C3F">
        <w:rPr>
          <w:rFonts w:asciiTheme="minorHAnsi" w:hAnsiTheme="minorHAnsi" w:cstheme="minorHAnsi"/>
          <w:b/>
          <w:sz w:val="22"/>
          <w:szCs w:val="22"/>
          <w:lang w:eastAsia="en-US"/>
        </w:rPr>
        <w:t>B2D8C03709</w:t>
      </w: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</w:t>
      </w:r>
      <w:proofErr w:type="spellStart"/>
      <w:r w:rsidR="00AB3D8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AB3D8A">
        <w:rPr>
          <w:rFonts w:asciiTheme="minorHAnsi" w:hAnsiTheme="minorHAnsi" w:cstheme="minorHAnsi"/>
          <w:sz w:val="22"/>
          <w:szCs w:val="22"/>
        </w:rPr>
        <w:t xml:space="preserve"> ………………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>. telefono 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 xml:space="preserve">coinvolto  </w:t>
      </w:r>
      <w:r w:rsidRPr="00E63E9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7D1B9748" w14:textId="0951A457" w:rsidR="005E2C8A" w:rsidRDefault="005E2C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institore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7ED51028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con sede 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 provincia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., CAP ……, in via/piazza …………. Indirizzo e-mail/</w:t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 CF ……… Partita IVA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 xml:space="preserve">ffidamento </w:t>
      </w:r>
      <w:r w:rsidR="008D7531" w:rsidRPr="00047AE1">
        <w:rPr>
          <w:rFonts w:asciiTheme="minorHAnsi" w:hAnsiTheme="minorHAnsi" w:cstheme="minorHAnsi"/>
          <w:sz w:val="22"/>
          <w:szCs w:val="22"/>
        </w:rPr>
        <w:t xml:space="preserve">del servizio di evoluzione funzionale e manutentiva del sistema informativo </w:t>
      </w:r>
      <w:proofErr w:type="spellStart"/>
      <w:r w:rsidR="008D7531" w:rsidRPr="00047AE1">
        <w:rPr>
          <w:rFonts w:asciiTheme="minorHAnsi" w:hAnsiTheme="minorHAnsi" w:cstheme="minorHAnsi"/>
          <w:sz w:val="22"/>
          <w:szCs w:val="22"/>
        </w:rPr>
        <w:t>multiprogramma</w:t>
      </w:r>
      <w:proofErr w:type="spellEnd"/>
      <w:r w:rsidR="008D7531" w:rsidRPr="00047AE1">
        <w:rPr>
          <w:rFonts w:asciiTheme="minorHAnsi" w:hAnsiTheme="minorHAnsi" w:cstheme="minorHAnsi"/>
          <w:sz w:val="22"/>
          <w:szCs w:val="22"/>
        </w:rPr>
        <w:t xml:space="preserve"> per la programmazione regionale relativa alla politica di coesione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 xml:space="preserve">di aver preso visione dell’informativa sul trattamento dei dati personali nel rispetto del Regolamento (UE) 679/2016, del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n. 196/2003, così come novellato dal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7D49" w14:textId="77777777" w:rsidR="00AB0E32" w:rsidRDefault="00AB0E32">
      <w:r>
        <w:separator/>
      </w:r>
    </w:p>
  </w:endnote>
  <w:endnote w:type="continuationSeparator" w:id="0">
    <w:p w14:paraId="71DB4D9A" w14:textId="77777777" w:rsidR="00AB0E32" w:rsidRDefault="00AB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FFEF" w14:textId="77777777" w:rsidR="00AB0E32" w:rsidRDefault="00AB0E32">
      <w:r>
        <w:separator/>
      </w:r>
    </w:p>
  </w:footnote>
  <w:footnote w:type="continuationSeparator" w:id="0">
    <w:p w14:paraId="371EE61D" w14:textId="77777777" w:rsidR="00AB0E32" w:rsidRDefault="00AB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3C3F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685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37F2"/>
    <w:rsid w:val="000F39CA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31A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680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2C8A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21D5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36C8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D7531"/>
    <w:rsid w:val="008E250E"/>
    <w:rsid w:val="008E2A92"/>
    <w:rsid w:val="008E461C"/>
    <w:rsid w:val="008E4811"/>
    <w:rsid w:val="008E77B8"/>
    <w:rsid w:val="008E7B5C"/>
    <w:rsid w:val="008F1E5E"/>
    <w:rsid w:val="008F3C34"/>
    <w:rsid w:val="008F7D46"/>
    <w:rsid w:val="009002BE"/>
    <w:rsid w:val="009027D4"/>
    <w:rsid w:val="009069BE"/>
    <w:rsid w:val="009072BD"/>
    <w:rsid w:val="009110EA"/>
    <w:rsid w:val="00916AEC"/>
    <w:rsid w:val="009215DA"/>
    <w:rsid w:val="00923332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E32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471B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5F43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A79A0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125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3715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94</cp:revision>
  <cp:lastPrinted>2022-08-18T08:19:00Z</cp:lastPrinted>
  <dcterms:created xsi:type="dcterms:W3CDTF">2022-09-14T11:19:00Z</dcterms:created>
  <dcterms:modified xsi:type="dcterms:W3CDTF">2024-08-27T09:19:00Z</dcterms:modified>
</cp:coreProperties>
</file>