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400FB" w14:textId="591AB8DE" w:rsidR="008D7531" w:rsidRDefault="00E10E31" w:rsidP="008D7531">
      <w:pPr>
        <w:rPr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7132EF84" wp14:editId="74956B3D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6F088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1B4987" w14:textId="77777777" w:rsidR="00E10E31" w:rsidRDefault="00E10E31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8FB5FB" w14:textId="77777777" w:rsidR="00E10E31" w:rsidRDefault="00E10E31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15A67" w14:textId="77777777" w:rsidR="00E10E31" w:rsidRDefault="00E10E31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7F451F5E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863E62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</w:r>
      <w:r w:rsidRPr="00863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BAA814B" w14:textId="77777777" w:rsidR="00E47D30" w:rsidRDefault="008D7531" w:rsidP="00E47D30">
      <w:pPr>
        <w:pStyle w:val="Default"/>
        <w:rPr>
          <w:rFonts w:ascii="Garamond" w:hAnsi="Garamond"/>
          <w:b/>
          <w:bCs/>
          <w:lang w:eastAsia="en-US"/>
        </w:rPr>
      </w:pPr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E10E31" w:rsidRPr="001965E5">
        <w:rPr>
          <w:rFonts w:asciiTheme="minorHAnsi" w:hAnsiTheme="minorHAnsi" w:cstheme="minorHAnsi"/>
          <w:sz w:val="22"/>
          <w:szCs w:val="22"/>
        </w:rPr>
        <w:t xml:space="preserve">Procedura aperta per l’affidamento </w:t>
      </w:r>
      <w:r w:rsidR="00E10E31" w:rsidRPr="00047AE1">
        <w:rPr>
          <w:rFonts w:asciiTheme="minorHAnsi" w:hAnsiTheme="minorHAnsi" w:cstheme="minorHAnsi"/>
          <w:sz w:val="22"/>
          <w:szCs w:val="22"/>
        </w:rPr>
        <w:t xml:space="preserve">del servizio di </w:t>
      </w:r>
      <w:r w:rsidR="00E10E31">
        <w:rPr>
          <w:rFonts w:asciiTheme="minorHAnsi" w:hAnsiTheme="minorHAnsi" w:cstheme="minorHAnsi"/>
          <w:sz w:val="22"/>
          <w:szCs w:val="22"/>
        </w:rPr>
        <w:t>supporto tecnico alla realizzazione e gestione di una rete di monitoraggio fitosanitario corredata da stazioni meteo e finalizzata al contenimento delle avversità fitosanitarie per la conseguente riduzione del consumo degli agrofarmaci.</w:t>
      </w:r>
      <w:r w:rsidR="00E10E31" w:rsidRPr="00196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10E31" w:rsidRPr="001965E5">
        <w:rPr>
          <w:rFonts w:asciiTheme="minorHAnsi" w:hAnsiTheme="minorHAnsi" w:cstheme="minorHAnsi"/>
          <w:sz w:val="22"/>
          <w:szCs w:val="22"/>
        </w:rPr>
        <w:t xml:space="preserve">CIG </w:t>
      </w:r>
      <w:r w:rsidR="00133812">
        <w:t xml:space="preserve"> </w:t>
      </w:r>
      <w:r w:rsidR="00E47D30">
        <w:rPr>
          <w:rFonts w:ascii="Garamond" w:hAnsi="Garamond"/>
          <w:b/>
          <w:bCs/>
          <w:lang w:eastAsia="en-US"/>
        </w:rPr>
        <w:t>B</w:t>
      </w:r>
      <w:proofErr w:type="gramEnd"/>
      <w:r w:rsidR="00E47D30">
        <w:rPr>
          <w:rFonts w:ascii="Garamond" w:hAnsi="Garamond"/>
          <w:b/>
          <w:bCs/>
          <w:lang w:eastAsia="en-US"/>
        </w:rPr>
        <w:t>51FD86BED</w:t>
      </w:r>
    </w:p>
    <w:p w14:paraId="1B375F28" w14:textId="172EE819" w:rsidR="005D489C" w:rsidRPr="00E63E97" w:rsidRDefault="00133812" w:rsidP="00133812">
      <w:pPr>
        <w:pStyle w:val="Default"/>
        <w:rPr>
          <w:rFonts w:asciiTheme="minorHAnsi" w:hAnsiTheme="minorHAnsi" w:cstheme="minorHAnsi"/>
          <w:sz w:val="22"/>
          <w:szCs w:val="22"/>
          <w:lang w:eastAsia="ar-SA"/>
        </w:rPr>
      </w:pPr>
      <w:r>
        <w:t xml:space="preserve"> </w:t>
      </w: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e-mail/pec ………………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>. telefono 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 xml:space="preserve">coinvolto  </w:t>
      </w:r>
      <w:r w:rsidRPr="00E63E9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7D1B9748" w14:textId="0951A457" w:rsidR="005E2C8A" w:rsidRDefault="005E2C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institore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48C75FEB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con sede 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 provincia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., CAP ……, in via/piazza …………. Indirizzo e-mail/pec ………… CF ……… Partita IVA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 xml:space="preserve">ffidamento </w:t>
      </w:r>
      <w:r w:rsidR="008D7531" w:rsidRPr="00047AE1">
        <w:rPr>
          <w:rFonts w:asciiTheme="minorHAnsi" w:hAnsiTheme="minorHAnsi" w:cstheme="minorHAnsi"/>
          <w:sz w:val="22"/>
          <w:szCs w:val="22"/>
        </w:rPr>
        <w:t xml:space="preserve">del servizio di </w:t>
      </w:r>
      <w:r w:rsidR="00E10E31">
        <w:rPr>
          <w:rFonts w:asciiTheme="minorHAnsi" w:hAnsiTheme="minorHAnsi" w:cstheme="minorHAnsi"/>
          <w:sz w:val="22"/>
          <w:szCs w:val="22"/>
        </w:rPr>
        <w:t>supporto tecnico alla realizzazione e gestione di una rete di monitoraggio fitosanitario corredata da stazioni meteo e finalizzata al contenimento delle avversità fitosanitarie per la conseguente riduzione del consumo degli agrofarmaci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F4B5" w14:textId="77777777" w:rsidR="00165B2D" w:rsidRDefault="00165B2D">
      <w:r>
        <w:separator/>
      </w:r>
    </w:p>
  </w:endnote>
  <w:endnote w:type="continuationSeparator" w:id="0">
    <w:p w14:paraId="0C6F731C" w14:textId="77777777" w:rsidR="00165B2D" w:rsidRDefault="0016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0651" w14:textId="77777777" w:rsidR="00165B2D" w:rsidRDefault="00165B2D">
      <w:r>
        <w:separator/>
      </w:r>
    </w:p>
  </w:footnote>
  <w:footnote w:type="continuationSeparator" w:id="0">
    <w:p w14:paraId="5079F54A" w14:textId="77777777" w:rsidR="00165B2D" w:rsidRDefault="0016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32"/>
  </w:num>
  <w:num w:numId="8">
    <w:abstractNumId w:val="35"/>
  </w:num>
  <w:num w:numId="9">
    <w:abstractNumId w:val="22"/>
  </w:num>
  <w:num w:numId="10">
    <w:abstractNumId w:val="28"/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1"/>
  </w:num>
  <w:num w:numId="15">
    <w:abstractNumId w:val="27"/>
  </w:num>
  <w:num w:numId="16">
    <w:abstractNumId w:val="15"/>
  </w:num>
  <w:num w:numId="17">
    <w:abstractNumId w:val="16"/>
  </w:num>
  <w:num w:numId="18">
    <w:abstractNumId w:val="23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30"/>
  </w:num>
  <w:num w:numId="3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4685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37F2"/>
    <w:rsid w:val="000F39CA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6E6"/>
    <w:rsid w:val="001228A3"/>
    <w:rsid w:val="001248A0"/>
    <w:rsid w:val="00127997"/>
    <w:rsid w:val="00127C8F"/>
    <w:rsid w:val="0013023A"/>
    <w:rsid w:val="001324FE"/>
    <w:rsid w:val="00133812"/>
    <w:rsid w:val="00135340"/>
    <w:rsid w:val="00140BEF"/>
    <w:rsid w:val="00140E4F"/>
    <w:rsid w:val="00143CF5"/>
    <w:rsid w:val="001543EA"/>
    <w:rsid w:val="00154E27"/>
    <w:rsid w:val="00160989"/>
    <w:rsid w:val="001654AD"/>
    <w:rsid w:val="00165B2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27988"/>
    <w:rsid w:val="003319A1"/>
    <w:rsid w:val="00331FCF"/>
    <w:rsid w:val="003332A4"/>
    <w:rsid w:val="003340D5"/>
    <w:rsid w:val="003366D0"/>
    <w:rsid w:val="00340615"/>
    <w:rsid w:val="00342706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31A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D78F7"/>
    <w:rsid w:val="003E0BD2"/>
    <w:rsid w:val="003E1811"/>
    <w:rsid w:val="003E64BF"/>
    <w:rsid w:val="003F0CDA"/>
    <w:rsid w:val="003F123D"/>
    <w:rsid w:val="003F14DA"/>
    <w:rsid w:val="003F1D92"/>
    <w:rsid w:val="003F40E1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742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8692A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680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3F3"/>
    <w:rsid w:val="00546941"/>
    <w:rsid w:val="00546A27"/>
    <w:rsid w:val="00547581"/>
    <w:rsid w:val="00547619"/>
    <w:rsid w:val="00547873"/>
    <w:rsid w:val="005478DC"/>
    <w:rsid w:val="00551E7E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2C8A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21D5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5F2F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2CD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1857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3E62"/>
    <w:rsid w:val="00864D3F"/>
    <w:rsid w:val="008678FD"/>
    <w:rsid w:val="00867F0B"/>
    <w:rsid w:val="008736C8"/>
    <w:rsid w:val="0087558D"/>
    <w:rsid w:val="008835DF"/>
    <w:rsid w:val="00883F14"/>
    <w:rsid w:val="008847B3"/>
    <w:rsid w:val="008860D7"/>
    <w:rsid w:val="00890021"/>
    <w:rsid w:val="008928A6"/>
    <w:rsid w:val="00893482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D7531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3332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4D44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C720D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1221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7680B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471BC"/>
    <w:rsid w:val="00B47B1E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5F43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20D0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4EA2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566C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A79A0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0E31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2DFB"/>
    <w:rsid w:val="00E43807"/>
    <w:rsid w:val="00E44765"/>
    <w:rsid w:val="00E4686A"/>
    <w:rsid w:val="00E47685"/>
    <w:rsid w:val="00E47D30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4DB6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4CFD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3785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98</cp:revision>
  <cp:lastPrinted>2022-08-18T08:19:00Z</cp:lastPrinted>
  <dcterms:created xsi:type="dcterms:W3CDTF">2022-09-14T11:19:00Z</dcterms:created>
  <dcterms:modified xsi:type="dcterms:W3CDTF">2025-01-09T09:13:00Z</dcterms:modified>
</cp:coreProperties>
</file>