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400FB" w14:textId="4E149E6C" w:rsidR="008D7531" w:rsidRDefault="00D41260" w:rsidP="008D7531">
      <w:pPr>
        <w:rPr>
          <w:b/>
          <w:szCs w:val="24"/>
        </w:rPr>
      </w:pPr>
      <w:bookmarkStart w:id="0" w:name="_Hlk172636090"/>
      <w:r>
        <w:rPr>
          <w:noProof/>
        </w:rPr>
        <w:drawing>
          <wp:inline distT="0" distB="0" distL="0" distR="0" wp14:anchorId="080E6842" wp14:editId="2BC26958">
            <wp:extent cx="5857240" cy="974090"/>
            <wp:effectExtent l="0" t="0" r="0" b="0"/>
            <wp:docPr id="15454640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64043" name="Immagin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15A67" w14:textId="77777777" w:rsidR="00E10E31" w:rsidRDefault="00E10E31" w:rsidP="00D41260">
      <w:pPr>
        <w:widowControl w:val="0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7F451F5E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18EC8AF" w14:textId="77777777" w:rsidR="00A4161F" w:rsidRDefault="00F5374C" w:rsidP="00A4161F">
      <w:pPr>
        <w:pStyle w:val="Default"/>
        <w:spacing w:before="60" w:after="60"/>
        <w:jc w:val="both"/>
        <w:rPr>
          <w:rFonts w:ascii="Garamond" w:eastAsiaTheme="minorHAnsi" w:hAnsi="Garamond" w:cs="Arial"/>
          <w:b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Procedura aperta per l’affidamento </w:t>
      </w:r>
      <w:r w:rsidRPr="00B95462">
        <w:rPr>
          <w:rFonts w:asciiTheme="minorHAnsi" w:hAnsiTheme="minorHAnsi" w:cstheme="minorHAnsi"/>
          <w:sz w:val="22"/>
          <w:szCs w:val="22"/>
        </w:rPr>
        <w:t>del servizio di assistenza tecnica e supporto specialistico per la programmazione, gestione, attuazione, monitoraggio, sorveglianza e controllo del PR FESR Umbria 2021-2027 e per le attività di supporto alla chiusura del POR FESR Umbria 2014-2020. CUP I61C25000000007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65E5">
        <w:rPr>
          <w:rFonts w:asciiTheme="minorHAnsi" w:hAnsiTheme="minorHAnsi" w:cstheme="minorHAnsi"/>
          <w:sz w:val="22"/>
          <w:szCs w:val="22"/>
        </w:rPr>
        <w:t xml:space="preserve"> CIG </w:t>
      </w:r>
      <w:r w:rsidR="00A4161F">
        <w:rPr>
          <w:rFonts w:ascii="Garamond" w:hAnsi="Garamond" w:cs="Arial"/>
          <w:b/>
        </w:rPr>
        <w:t>B642B40C59</w:t>
      </w:r>
    </w:p>
    <w:bookmarkEnd w:id="1"/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1326822D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</w:t>
      </w:r>
      <w:proofErr w:type="spellStart"/>
      <w:r w:rsidR="00AB3D8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AB3D8A">
        <w:rPr>
          <w:rFonts w:asciiTheme="minorHAnsi" w:hAnsiTheme="minorHAnsi" w:cstheme="minorHAnsi"/>
          <w:sz w:val="22"/>
          <w:szCs w:val="22"/>
        </w:rPr>
        <w:t xml:space="preserve"> …………………….. telefono …………….. coinvolto </w:t>
      </w:r>
      <w:r w:rsidRPr="00E63E97">
        <w:rPr>
          <w:rFonts w:asciiTheme="minorHAnsi" w:hAnsiTheme="minorHAnsi" w:cstheme="minorHAnsi"/>
          <w:sz w:val="22"/>
          <w:szCs w:val="22"/>
        </w:rPr>
        <w:t>in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7D1B9748" w14:textId="0951A457" w:rsidR="005E2C8A" w:rsidRDefault="005E2C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institore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309BE78C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……….. con sede a ….. provincia ….., CAP ……, in via/piazza …………. Indirizzo e-mail/</w:t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 CF ……… Partita IVA ………………..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 xml:space="preserve">ffidamento </w:t>
      </w:r>
      <w:r w:rsidR="00F5374C" w:rsidRPr="00B95462">
        <w:rPr>
          <w:rFonts w:asciiTheme="minorHAnsi" w:hAnsiTheme="minorHAnsi" w:cstheme="minorHAnsi"/>
          <w:sz w:val="22"/>
          <w:szCs w:val="22"/>
        </w:rPr>
        <w:t>del servizio di assistenza tecnica e supporto specialistico per la programmazione, gestione, attuazione, monitoraggio, sorveglianza e controllo del PR FESR Umbria 2021-2027 e per le attività di supporto alla chiusura del POR FESR Umbria 2014-2020</w:t>
      </w:r>
      <w:r w:rsidR="00F5374C">
        <w:rPr>
          <w:rFonts w:asciiTheme="minorHAnsi" w:hAnsiTheme="minorHAnsi" w:cstheme="minorHAnsi"/>
          <w:sz w:val="22"/>
          <w:szCs w:val="22"/>
        </w:rPr>
        <w:t xml:space="preserve"> -</w:t>
      </w:r>
      <w:r w:rsidR="00F5374C" w:rsidRPr="00B95462">
        <w:rPr>
          <w:rFonts w:asciiTheme="minorHAnsi" w:hAnsiTheme="minorHAnsi" w:cstheme="minorHAnsi"/>
          <w:sz w:val="22"/>
          <w:szCs w:val="22"/>
        </w:rPr>
        <w:t xml:space="preserve"> CUP I61C25000000007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4C8FB65C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F8A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 w:rsidRPr="00992F8A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992F8A">
        <w:rPr>
          <w:rFonts w:asciiTheme="minorHAnsi" w:hAnsiTheme="minorHAnsi" w:cstheme="minorHAnsi"/>
          <w:sz w:val="22"/>
          <w:szCs w:val="22"/>
        </w:rPr>
        <w:t xml:space="preserve">, 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>come modificato dal decreto legislativo 31 dicembre 2024, n. 209</w:t>
      </w:r>
      <w:r w:rsidR="0070704D" w:rsidRPr="000A5939">
        <w:rPr>
          <w:rFonts w:asciiTheme="minorHAnsi" w:hAnsiTheme="minorHAnsi" w:cstheme="minorHAnsi"/>
          <w:bCs/>
          <w:sz w:val="22"/>
          <w:szCs w:val="22"/>
        </w:rPr>
        <w:t xml:space="preserve">, recante “Disposizioni integrative e correttive al codice dei contratti pubblici, di cui al </w:t>
      </w:r>
      <w:r w:rsidR="0070704D" w:rsidRPr="000A5939">
        <w:rPr>
          <w:rFonts w:asciiTheme="minorHAnsi" w:hAnsiTheme="minorHAnsi" w:cstheme="minorHAnsi"/>
          <w:bCs/>
          <w:sz w:val="22"/>
          <w:szCs w:val="22"/>
        </w:rPr>
        <w:lastRenderedPageBreak/>
        <w:t>decreto legislativo 31 marzo 2023, n. 36”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>,</w:t>
      </w:r>
      <w:r w:rsidR="00992F8A" w:rsidRPr="000A5939">
        <w:rPr>
          <w:rFonts w:asciiTheme="minorHAnsi" w:hAnsiTheme="minorHAnsi" w:cstheme="minorHAnsi"/>
          <w:sz w:val="22"/>
          <w:szCs w:val="22"/>
        </w:rPr>
        <w:t xml:space="preserve"> </w:t>
      </w:r>
      <w:r w:rsidRPr="000A5939">
        <w:rPr>
          <w:rFonts w:asciiTheme="minorHAnsi" w:hAnsiTheme="minorHAnsi" w:cstheme="minorHAnsi"/>
          <w:sz w:val="22"/>
          <w:szCs w:val="22"/>
        </w:rPr>
        <w:t xml:space="preserve">degli </w:t>
      </w:r>
      <w:r w:rsidRPr="000A5939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</w:t>
      </w:r>
      <w:r w:rsidRPr="00992F8A">
        <w:rPr>
          <w:rFonts w:asciiTheme="minorHAnsi" w:hAnsiTheme="minorHAnsi" w:cstheme="minorHAnsi"/>
          <w:sz w:val="22"/>
          <w:szCs w:val="22"/>
          <w:shd w:val="clear" w:color="auto" w:fill="FFFFFF"/>
        </w:rPr>
        <w:t>.p.r. 16 aprile 2013, n. 62 e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 xml:space="preserve">di aver preso visione dell’informativa sul trattamento dei dati personali nel rispetto del Regolamento (UE) 679/2016, del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n. 196/2003, così come novellato dal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A6F" w14:textId="77777777" w:rsidR="00261C88" w:rsidRDefault="00261C88">
      <w:r>
        <w:separator/>
      </w:r>
    </w:p>
  </w:endnote>
  <w:endnote w:type="continuationSeparator" w:id="0">
    <w:p w14:paraId="33F6FA7D" w14:textId="77777777" w:rsidR="00261C88" w:rsidRDefault="0026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074B" w14:textId="77777777" w:rsidR="00261C88" w:rsidRDefault="00261C88">
      <w:r>
        <w:separator/>
      </w:r>
    </w:p>
  </w:footnote>
  <w:footnote w:type="continuationSeparator" w:id="0">
    <w:p w14:paraId="33E7F378" w14:textId="77777777" w:rsidR="00261C88" w:rsidRDefault="0026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32"/>
  </w:num>
  <w:num w:numId="8">
    <w:abstractNumId w:val="35"/>
  </w:num>
  <w:num w:numId="9">
    <w:abstractNumId w:val="22"/>
  </w:num>
  <w:num w:numId="10">
    <w:abstractNumId w:val="28"/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23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30"/>
  </w:num>
  <w:num w:numId="3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5939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685"/>
    <w:rsid w:val="000C5899"/>
    <w:rsid w:val="000C5DDC"/>
    <w:rsid w:val="000C63C1"/>
    <w:rsid w:val="000C75C4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37F2"/>
    <w:rsid w:val="000F39CA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19C0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07E9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1C88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224"/>
    <w:rsid w:val="002949C8"/>
    <w:rsid w:val="002A0AA5"/>
    <w:rsid w:val="002A52AF"/>
    <w:rsid w:val="002A53A6"/>
    <w:rsid w:val="002A5D20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2DBC"/>
    <w:rsid w:val="00314D64"/>
    <w:rsid w:val="0031642D"/>
    <w:rsid w:val="0031799C"/>
    <w:rsid w:val="0032154C"/>
    <w:rsid w:val="003246F8"/>
    <w:rsid w:val="00326E5B"/>
    <w:rsid w:val="003277A1"/>
    <w:rsid w:val="00327988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31A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A4F3A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680"/>
    <w:rsid w:val="00512B90"/>
    <w:rsid w:val="005130AD"/>
    <w:rsid w:val="005131C8"/>
    <w:rsid w:val="0051490F"/>
    <w:rsid w:val="00517D8A"/>
    <w:rsid w:val="00520E0B"/>
    <w:rsid w:val="00521D9C"/>
    <w:rsid w:val="00531649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2C8A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21D5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4CFA"/>
    <w:rsid w:val="006553DE"/>
    <w:rsid w:val="00655AC3"/>
    <w:rsid w:val="00656236"/>
    <w:rsid w:val="00656A0F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04D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D7B7C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1857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36C8"/>
    <w:rsid w:val="0087558D"/>
    <w:rsid w:val="008835DF"/>
    <w:rsid w:val="00883F14"/>
    <w:rsid w:val="008847B3"/>
    <w:rsid w:val="008860D7"/>
    <w:rsid w:val="00890021"/>
    <w:rsid w:val="008928A6"/>
    <w:rsid w:val="00893482"/>
    <w:rsid w:val="008936C3"/>
    <w:rsid w:val="00894DBD"/>
    <w:rsid w:val="008A3FA0"/>
    <w:rsid w:val="008A5E50"/>
    <w:rsid w:val="008B13ED"/>
    <w:rsid w:val="008B5534"/>
    <w:rsid w:val="008B7176"/>
    <w:rsid w:val="008B76BA"/>
    <w:rsid w:val="008C3E69"/>
    <w:rsid w:val="008C555E"/>
    <w:rsid w:val="008C7B78"/>
    <w:rsid w:val="008D2C02"/>
    <w:rsid w:val="008D3936"/>
    <w:rsid w:val="008D73B5"/>
    <w:rsid w:val="008D7531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3332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2F8A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C720D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1221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161F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7680B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0672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2CA6"/>
    <w:rsid w:val="00B33DBC"/>
    <w:rsid w:val="00B341A3"/>
    <w:rsid w:val="00B34E22"/>
    <w:rsid w:val="00B370E8"/>
    <w:rsid w:val="00B37231"/>
    <w:rsid w:val="00B376B9"/>
    <w:rsid w:val="00B401EF"/>
    <w:rsid w:val="00B45A1C"/>
    <w:rsid w:val="00B471B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5F43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569FB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91EB6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0DC7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D86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260"/>
    <w:rsid w:val="00D41BD0"/>
    <w:rsid w:val="00D41E49"/>
    <w:rsid w:val="00D42212"/>
    <w:rsid w:val="00D4240F"/>
    <w:rsid w:val="00D42D3F"/>
    <w:rsid w:val="00D4487E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1BD3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A79A0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0E31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4DB6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74C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E32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4010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105</cp:revision>
  <cp:lastPrinted>2022-08-18T08:19:00Z</cp:lastPrinted>
  <dcterms:created xsi:type="dcterms:W3CDTF">2022-09-14T11:19:00Z</dcterms:created>
  <dcterms:modified xsi:type="dcterms:W3CDTF">2025-03-28T12:49:00Z</dcterms:modified>
</cp:coreProperties>
</file>